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867" w:rsidRPr="00CD3493" w:rsidRDefault="003D7867" w:rsidP="003D7867">
      <w:pPr>
        <w:shd w:val="clear" w:color="auto" w:fill="00B050"/>
        <w:suppressAutoHyphens/>
        <w:spacing w:after="0" w:line="360" w:lineRule="auto"/>
        <w:jc w:val="center"/>
        <w:rPr>
          <w:sz w:val="28"/>
          <w:szCs w:val="28"/>
          <w:lang w:eastAsia="zh-CN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Pr="00CD3493">
        <w:rPr>
          <w:rFonts w:ascii="Times New Roman" w:hAnsi="Times New Roman"/>
          <w:b/>
          <w:sz w:val="28"/>
          <w:szCs w:val="28"/>
          <w:lang w:eastAsia="zh-CN"/>
        </w:rPr>
        <w:t>Procedura organizacji pomocy psychologiczno-pedagogicznej                                w Szkole Podstawowej im. Powstańców Wielkopolskich w Wyrzysku</w:t>
      </w:r>
    </w:p>
    <w:p w:rsidR="003D7867" w:rsidRPr="00CD3493" w:rsidRDefault="003D7867" w:rsidP="003D7867">
      <w:pPr>
        <w:shd w:val="clear" w:color="auto" w:fill="00B050"/>
        <w:suppressAutoHyphens/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 w:rsidR="003D7867" w:rsidRPr="00CD3493" w:rsidRDefault="003D7867" w:rsidP="003D7867">
      <w:pPr>
        <w:suppressAutoHyphens/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 w:rsidR="003D7867" w:rsidRPr="00CD3493" w:rsidRDefault="003D7867" w:rsidP="003D7867">
      <w:pPr>
        <w:suppressAutoHyphens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hAnsi="Times New Roman"/>
          <w:b/>
          <w:color w:val="000000"/>
          <w:sz w:val="24"/>
          <w:szCs w:val="24"/>
          <w:lang w:eastAsia="zh-CN"/>
        </w:rPr>
        <w:t>Cel</w:t>
      </w:r>
    </w:p>
    <w:p w:rsidR="003D7867" w:rsidRPr="00CD3493" w:rsidRDefault="003D7867" w:rsidP="003D7867">
      <w:pPr>
        <w:suppressAutoHyphens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 w:rsidR="003D7867" w:rsidRPr="00CD3493" w:rsidRDefault="003D7867" w:rsidP="003D7867">
      <w:pPr>
        <w:suppressAutoHyphens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eastAsia="Times New Roman" w:hAnsi="Times New Roman"/>
          <w:sz w:val="24"/>
          <w:szCs w:val="24"/>
          <w:lang w:eastAsia="pl-PL"/>
        </w:rPr>
        <w:t>Procedura została opracowana w celu:</w:t>
      </w:r>
    </w:p>
    <w:p w:rsidR="003D7867" w:rsidRPr="00CD3493" w:rsidRDefault="003D7867" w:rsidP="003D7867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D7867" w:rsidRPr="00CD3493" w:rsidRDefault="003D7867" w:rsidP="003D7867">
      <w:pPr>
        <w:numPr>
          <w:ilvl w:val="0"/>
          <w:numId w:val="2"/>
        </w:numPr>
        <w:suppressAutoHyphens/>
        <w:autoSpaceDE w:val="0"/>
        <w:spacing w:after="0" w:line="360" w:lineRule="auto"/>
        <w:contextualSpacing/>
        <w:jc w:val="both"/>
        <w:rPr>
          <w:lang w:eastAsia="zh-CN"/>
        </w:rPr>
      </w:pPr>
      <w:r w:rsidRPr="00CD3493">
        <w:rPr>
          <w:rFonts w:ascii="Times New Roman" w:eastAsia="Times New Roman" w:hAnsi="Times New Roman"/>
          <w:sz w:val="24"/>
          <w:szCs w:val="24"/>
          <w:lang w:eastAsia="pl-PL"/>
        </w:rPr>
        <w:t>doprecyzowania zakresu zadań nauczycieli i specjalistów zatrudnionych w szkole, związanych z organizowaniem pomocy psychologiczno-pedagogicznej dla ucznia, który nie posiada orzeczenia o potrzebie kształcenia specjalnego, po uprzednim rozpoznaniu jego indywidualnych możliwości psychofizycznych,</w:t>
      </w:r>
    </w:p>
    <w:p w:rsidR="003D7867" w:rsidRPr="00CD3493" w:rsidRDefault="003D7867" w:rsidP="003D7867">
      <w:pPr>
        <w:numPr>
          <w:ilvl w:val="0"/>
          <w:numId w:val="1"/>
        </w:numPr>
        <w:suppressAutoHyphens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eastAsia="Times New Roman" w:hAnsi="Times New Roman"/>
          <w:sz w:val="24"/>
          <w:szCs w:val="24"/>
          <w:lang w:eastAsia="pl-PL"/>
        </w:rPr>
        <w:t>usprawnienia współpracy między nauczycielami i specjalistami organizującymi pomoc psychologiczno-pedagogiczną w szkole,</w:t>
      </w:r>
    </w:p>
    <w:p w:rsidR="003D7867" w:rsidRPr="00CD3493" w:rsidRDefault="003D7867" w:rsidP="003D7867">
      <w:pPr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lang w:eastAsia="zh-CN"/>
        </w:rPr>
      </w:pPr>
      <w:r w:rsidRPr="00CD3493">
        <w:rPr>
          <w:rFonts w:ascii="Times New Roman" w:eastAsia="Times New Roman" w:hAnsi="Times New Roman"/>
          <w:sz w:val="24"/>
          <w:szCs w:val="24"/>
          <w:lang w:eastAsia="pl-PL"/>
        </w:rPr>
        <w:t>ujednolicenia sposobu współdziałania nauczycieli i rodziców.</w:t>
      </w:r>
    </w:p>
    <w:p w:rsidR="003D7867" w:rsidRPr="00CD3493" w:rsidRDefault="003D7867" w:rsidP="003D7867">
      <w:pPr>
        <w:suppressAutoHyphens/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D7867" w:rsidRPr="00CD3493" w:rsidRDefault="003D7867" w:rsidP="003D7867">
      <w:pPr>
        <w:suppressAutoHyphens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Zakres</w:t>
      </w:r>
    </w:p>
    <w:p w:rsidR="003D7867" w:rsidRPr="00CD3493" w:rsidRDefault="003D7867" w:rsidP="003D7867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3D7867" w:rsidRPr="00CD3493" w:rsidRDefault="003D7867" w:rsidP="003D7867">
      <w:pPr>
        <w:suppressAutoHyphens/>
        <w:autoSpaceDE w:val="0"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Procedura dotyczy objęcia pomocą psychologiczno-pedagogiczną ucznia od momentu podjęcia opieki przez nauczyciela do momentu zakończenia planowanych działań, w szczególności w stosunku do </w:t>
      </w:r>
      <w:r w:rsidRPr="00CD3493">
        <w:rPr>
          <w:rFonts w:ascii="Times New Roman" w:hAnsi="Times New Roman"/>
          <w:sz w:val="24"/>
          <w:szCs w:val="24"/>
          <w:lang w:eastAsia="pl-PL"/>
        </w:rPr>
        <w:t>ucznia</w:t>
      </w:r>
      <w:r w:rsidRPr="00CD349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:</w:t>
      </w:r>
    </w:p>
    <w:p w:rsidR="003D7867" w:rsidRPr="00CD3493" w:rsidRDefault="003D7867" w:rsidP="003D7867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3D7867" w:rsidRPr="00CD3493" w:rsidRDefault="003D7867" w:rsidP="003D7867">
      <w:pPr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niepełnosprawnego</w:t>
      </w:r>
      <w:r w:rsidRPr="00CD3493">
        <w:rPr>
          <w:rFonts w:ascii="Times New Roman" w:hAnsi="Times New Roman"/>
          <w:sz w:val="24"/>
          <w:szCs w:val="24"/>
          <w:lang w:eastAsia="pl-PL"/>
        </w:rPr>
        <w:t>,</w:t>
      </w:r>
    </w:p>
    <w:p w:rsidR="003D7867" w:rsidRPr="00CD3493" w:rsidRDefault="003D7867" w:rsidP="003D7867">
      <w:pPr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pl-PL"/>
        </w:rPr>
        <w:t>zagrożonego niedostosowaniem społecznym lub niedostosowanego społecznie,</w:t>
      </w:r>
    </w:p>
    <w:p w:rsidR="003D7867" w:rsidRPr="00CD3493" w:rsidRDefault="003D7867" w:rsidP="003D7867">
      <w:pPr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pl-PL"/>
        </w:rPr>
        <w:t>szczególnie uzdolnionego,</w:t>
      </w:r>
    </w:p>
    <w:p w:rsidR="003D7867" w:rsidRPr="00CD3493" w:rsidRDefault="003D7867" w:rsidP="003D7867">
      <w:pPr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pl-PL"/>
        </w:rPr>
        <w:t>ze specyficznymi trudnościami w uczeniu się,</w:t>
      </w:r>
    </w:p>
    <w:p w:rsidR="003D7867" w:rsidRPr="00CD3493" w:rsidRDefault="003D7867" w:rsidP="003D7867">
      <w:pPr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pl-PL"/>
        </w:rPr>
        <w:t>z zaburzeniami komunikacji językowej,</w:t>
      </w:r>
    </w:p>
    <w:p w:rsidR="003D7867" w:rsidRPr="003D7867" w:rsidRDefault="003D7867" w:rsidP="003D7867">
      <w:pPr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3D7867">
        <w:rPr>
          <w:rFonts w:ascii="Times New Roman" w:hAnsi="Times New Roman"/>
          <w:sz w:val="24"/>
          <w:szCs w:val="24"/>
          <w:lang w:eastAsia="zh-CN"/>
        </w:rPr>
        <w:t>z zaburzeniami zachowania lub emocji,</w:t>
      </w:r>
    </w:p>
    <w:p w:rsidR="003D7867" w:rsidRPr="00CD3493" w:rsidRDefault="003D7867" w:rsidP="003D7867">
      <w:pPr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r w:rsidRPr="00CD3493">
        <w:rPr>
          <w:rFonts w:ascii="Times New Roman" w:hAnsi="Times New Roman"/>
          <w:sz w:val="24"/>
          <w:szCs w:val="24"/>
          <w:lang w:eastAsia="pl-PL"/>
        </w:rPr>
        <w:t>przewlekłą chorobą,</w:t>
      </w:r>
    </w:p>
    <w:p w:rsidR="003D7867" w:rsidRPr="00CD3493" w:rsidRDefault="003D7867" w:rsidP="003D7867">
      <w:pPr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eastAsia="Times New Roman" w:hAnsi="Times New Roman"/>
          <w:sz w:val="24"/>
          <w:szCs w:val="24"/>
          <w:lang w:eastAsia="pl-PL"/>
        </w:rPr>
        <w:t xml:space="preserve">będącego w </w:t>
      </w:r>
      <w:r w:rsidRPr="00CD3493">
        <w:rPr>
          <w:rFonts w:ascii="Times New Roman" w:hAnsi="Times New Roman"/>
          <w:sz w:val="24"/>
          <w:szCs w:val="24"/>
          <w:lang w:eastAsia="pl-PL"/>
        </w:rPr>
        <w:t>sytuacji kryzysowej lub traumatycznej,</w:t>
      </w:r>
    </w:p>
    <w:p w:rsidR="003D7867" w:rsidRPr="00CD3493" w:rsidRDefault="003D7867" w:rsidP="003D7867">
      <w:pPr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eastAsia="Times New Roman" w:hAnsi="Times New Roman"/>
          <w:sz w:val="24"/>
          <w:szCs w:val="24"/>
          <w:lang w:eastAsia="pl-PL"/>
        </w:rPr>
        <w:t xml:space="preserve">potrzebującego wsparcia ze względu na ewentualne </w:t>
      </w:r>
      <w:r w:rsidRPr="00CD3493">
        <w:rPr>
          <w:rFonts w:ascii="Times New Roman" w:hAnsi="Times New Roman"/>
          <w:sz w:val="24"/>
          <w:szCs w:val="24"/>
          <w:lang w:eastAsia="pl-PL"/>
        </w:rPr>
        <w:t>niepowodzenia edukacyjne,</w:t>
      </w:r>
    </w:p>
    <w:p w:rsidR="003D7867" w:rsidRPr="00CD3493" w:rsidRDefault="003D7867" w:rsidP="003D7867">
      <w:pPr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eastAsia="Times New Roman" w:hAnsi="Times New Roman"/>
          <w:sz w:val="24"/>
          <w:szCs w:val="24"/>
          <w:lang w:eastAsia="pl-PL"/>
        </w:rPr>
        <w:t>zaniedbanego</w:t>
      </w:r>
      <w:r w:rsidRPr="00CD3493">
        <w:rPr>
          <w:rFonts w:ascii="Times New Roman" w:hAnsi="Times New Roman"/>
          <w:sz w:val="24"/>
          <w:szCs w:val="24"/>
          <w:lang w:eastAsia="pl-PL"/>
        </w:rPr>
        <w:t xml:space="preserve"> środowiskowo ze względu na sytuacją bytową jego i jego rodziny,</w:t>
      </w:r>
    </w:p>
    <w:p w:rsidR="003D7867" w:rsidRPr="00CD3493" w:rsidRDefault="003D7867" w:rsidP="003D7867">
      <w:pPr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pl-PL"/>
        </w:rPr>
        <w:lastRenderedPageBreak/>
        <w:t>mającego trudności adaptacyjne związane z różnicami kulturowymi lub ze zmianą środowiska edukacyjnego, w tym związane z wcześniejszym kształceniem za granicą.</w:t>
      </w:r>
    </w:p>
    <w:p w:rsidR="003D7867" w:rsidRPr="00CD3493" w:rsidRDefault="003D7867" w:rsidP="003D7867">
      <w:pPr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3D7867" w:rsidRPr="00CD3493" w:rsidRDefault="003D7867" w:rsidP="003D7867">
      <w:pPr>
        <w:keepNext/>
        <w:keepLines/>
        <w:suppressAutoHyphens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Uczestnicy postępowania – zakres odpowiedzialności</w:t>
      </w:r>
    </w:p>
    <w:p w:rsidR="003D7867" w:rsidRPr="00CD3493" w:rsidRDefault="003D7867" w:rsidP="003D7867">
      <w:pPr>
        <w:keepNext/>
        <w:keepLines/>
        <w:suppressAutoHyphens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3D7867" w:rsidRPr="00CD3493" w:rsidRDefault="003D7867" w:rsidP="003D7867">
      <w:pPr>
        <w:suppressAutoHyphens/>
        <w:autoSpaceDE w:val="0"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Uczeń nieposiadający orzeczenia o potrzebie kształcenia specjalnego, lecz </w:t>
      </w:r>
      <w:r w:rsidRPr="00CD3493">
        <w:rPr>
          <w:rFonts w:ascii="Times New Roman" w:hAnsi="Times New Roman"/>
          <w:sz w:val="24"/>
          <w:szCs w:val="24"/>
          <w:lang w:eastAsia="pl-PL"/>
        </w:rPr>
        <w:t xml:space="preserve">ze względu na potrzeby rozwojowe lub edukacyjne oraz możliwości psychofizyczne wymaga objęcia pomocą psychologiczno-pedagogiczną, </w:t>
      </w:r>
      <w:r w:rsidRPr="00CD349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lub uczeń </w:t>
      </w:r>
      <w:r w:rsidRPr="00CD3493">
        <w:rPr>
          <w:rFonts w:ascii="Times New Roman" w:hAnsi="Times New Roman"/>
          <w:sz w:val="24"/>
          <w:szCs w:val="24"/>
          <w:lang w:eastAsia="pl-PL"/>
        </w:rPr>
        <w:t>posiadający orzeczenie o potrzebie indywidualnego nauczania lub opinię poradni</w:t>
      </w:r>
      <w:r w:rsidRPr="00CD349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–</w:t>
      </w:r>
      <w:r w:rsidRPr="00CD3493">
        <w:rPr>
          <w:rFonts w:ascii="Times New Roman" w:hAnsi="Times New Roman"/>
          <w:color w:val="FF0000"/>
          <w:sz w:val="24"/>
          <w:szCs w:val="24"/>
          <w:lang w:eastAsia="pl-PL"/>
        </w:rPr>
        <w:t xml:space="preserve"> </w:t>
      </w:r>
      <w:r w:rsidRPr="00CD3493">
        <w:rPr>
          <w:rFonts w:ascii="Times New Roman" w:hAnsi="Times New Roman"/>
          <w:sz w:val="24"/>
          <w:szCs w:val="24"/>
          <w:lang w:eastAsia="pl-PL"/>
        </w:rPr>
        <w:t>mają prawo i możliwość uczestnictwa w </w:t>
      </w:r>
      <w:r w:rsidRPr="00CD3493">
        <w:rPr>
          <w:rFonts w:ascii="Times New Roman" w:eastAsia="Times New Roman" w:hAnsi="Times New Roman"/>
          <w:sz w:val="24"/>
          <w:szCs w:val="24"/>
          <w:lang w:eastAsia="pl-PL"/>
        </w:rPr>
        <w:t xml:space="preserve">odpowiednio zorganizowanych </w:t>
      </w:r>
      <w:r w:rsidRPr="00CD3493">
        <w:rPr>
          <w:rFonts w:ascii="Times New Roman" w:hAnsi="Times New Roman"/>
          <w:sz w:val="24"/>
          <w:szCs w:val="24"/>
          <w:lang w:eastAsia="pl-PL"/>
        </w:rPr>
        <w:t xml:space="preserve">zajęciach w klasie terapeutycznej, zajęciach rozwijających jego uzdolnienia, w zajęciach specjalistycznych: korekcyjno-kompensacyjnych, logopedycznych, socjoterapeutycznych oraz innych zajęciach o charakterze terapeutycznym, </w:t>
      </w:r>
      <w:r w:rsidRPr="00CD3493">
        <w:rPr>
          <w:rFonts w:ascii="Times New Roman" w:eastAsia="Times New Roman" w:hAnsi="Times New Roman"/>
          <w:sz w:val="24"/>
          <w:szCs w:val="24"/>
          <w:lang w:eastAsia="pl-PL"/>
        </w:rPr>
        <w:t>które</w:t>
      </w:r>
      <w:r w:rsidRPr="00CD3493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Pr="00CD349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będą </w:t>
      </w:r>
      <w:r w:rsidRPr="00CD3493">
        <w:rPr>
          <w:rFonts w:ascii="Times New Roman" w:eastAsia="Times New Roman" w:hAnsi="Times New Roman"/>
          <w:sz w:val="24"/>
          <w:szCs w:val="24"/>
          <w:lang w:eastAsia="pl-PL"/>
        </w:rPr>
        <w:t>zaspokajały indywidualne potrzeby rozwojowe i edukacyjne.</w:t>
      </w:r>
    </w:p>
    <w:p w:rsidR="003D7867" w:rsidRPr="00CD3493" w:rsidRDefault="003D7867" w:rsidP="003D7867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D7867" w:rsidRPr="00CD3493" w:rsidRDefault="003D7867" w:rsidP="003D7867">
      <w:pPr>
        <w:suppressAutoHyphens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Specjaliści: pedagog, terapeuta pedagogiczny, logopeda </w:t>
      </w:r>
      <w:r w:rsidRPr="00CD3493">
        <w:rPr>
          <w:rFonts w:ascii="Times New Roman" w:eastAsia="Times New Roman" w:hAnsi="Times New Roman"/>
          <w:sz w:val="24"/>
          <w:szCs w:val="24"/>
          <w:lang w:eastAsia="pl-PL"/>
        </w:rPr>
        <w:t>– organizują zajęcia specjalistyczne,</w:t>
      </w:r>
      <w:r w:rsidRPr="00CD349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CD3493">
        <w:rPr>
          <w:rFonts w:ascii="Times New Roman" w:hAnsi="Times New Roman"/>
          <w:sz w:val="24"/>
          <w:szCs w:val="24"/>
          <w:lang w:eastAsia="pl-PL"/>
        </w:rPr>
        <w:t>prowadzą badania i działania diagnostyczne, podejmują działania z zakresu profilaktyki, wspierają nauczycieli poszczególnych grup i innych specjalistów w udzielaniu pomocy psychologiczno-pedagogicznej. Ściśle współpracują z sobą i innymi uczestnikami pomocy psychologiczno-pedagogicznej.</w:t>
      </w:r>
    </w:p>
    <w:p w:rsidR="003D7867" w:rsidRPr="00CD3493" w:rsidRDefault="003D7867" w:rsidP="003D7867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D7867" w:rsidRPr="00CD3493" w:rsidRDefault="003D7867" w:rsidP="003D7867">
      <w:pPr>
        <w:suppressAutoHyphens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Dyrektor – </w:t>
      </w:r>
      <w:r w:rsidRPr="00CD3493">
        <w:rPr>
          <w:rFonts w:ascii="Times New Roman" w:hAnsi="Times New Roman"/>
          <w:sz w:val="24"/>
          <w:szCs w:val="24"/>
          <w:lang w:eastAsia="zh-CN"/>
        </w:rPr>
        <w:t xml:space="preserve">jest zobowiązany do zapewnienia uczniom, nauczycielom i rodzicom odpowiednich warunków do zorganizowania i prowadzenia działań wspomagających rozwój ucznia. Monitoruje działania nauczycieli i specjalistów </w:t>
      </w:r>
      <w:r w:rsidRPr="00CD3493">
        <w:rPr>
          <w:rFonts w:ascii="Times New Roman" w:eastAsia="Times New Roman" w:hAnsi="Times New Roman"/>
          <w:bCs/>
          <w:sz w:val="24"/>
          <w:szCs w:val="24"/>
          <w:lang w:eastAsia="pl-PL"/>
        </w:rPr>
        <w:t>oraz sprawuje nadzór pedagogiczny.</w:t>
      </w:r>
    </w:p>
    <w:p w:rsidR="003D7867" w:rsidRPr="00CD3493" w:rsidRDefault="003D7867" w:rsidP="003D7867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3D7867" w:rsidRPr="00CD3493" w:rsidRDefault="003D7867" w:rsidP="003D7867">
      <w:pPr>
        <w:suppressAutoHyphens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Rodzice/prawni opiekunowie – </w:t>
      </w:r>
      <w:r w:rsidRPr="00CD3493">
        <w:rPr>
          <w:rFonts w:ascii="Times New Roman" w:eastAsia="Times New Roman" w:hAnsi="Times New Roman"/>
          <w:bCs/>
          <w:sz w:val="24"/>
          <w:szCs w:val="24"/>
          <w:lang w:eastAsia="pl-PL"/>
        </w:rPr>
        <w:t>wyrażają zgodę na</w:t>
      </w:r>
      <w:r w:rsidRPr="00CD349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D3493">
        <w:rPr>
          <w:rFonts w:ascii="Times New Roman" w:eastAsia="Times New Roman" w:hAnsi="Times New Roman"/>
          <w:bCs/>
          <w:sz w:val="24"/>
          <w:szCs w:val="24"/>
          <w:lang w:eastAsia="pl-PL"/>
        </w:rPr>
        <w:t>uczestnictwo ucznia w zajęciach wspomagających rozwój w ramach organizowanej pomocy psychologiczno-</w:t>
      </w:r>
      <w:r w:rsidRPr="00CD3493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>-pedagogicznej,</w:t>
      </w:r>
      <w:r w:rsidRPr="00CD349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D3493">
        <w:rPr>
          <w:rFonts w:ascii="Times New Roman" w:eastAsia="Times New Roman" w:hAnsi="Times New Roman"/>
          <w:sz w:val="24"/>
          <w:szCs w:val="24"/>
          <w:lang w:eastAsia="pl-PL"/>
        </w:rPr>
        <w:t>są zobowiązani do zapoznania się z procedurami organizowania zajęć wspomagających rozwój ucznia i przestrzegania ustalonych zasad.</w:t>
      </w:r>
    </w:p>
    <w:p w:rsidR="003D7867" w:rsidRPr="00CD3493" w:rsidRDefault="003D7867" w:rsidP="003D7867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D7867" w:rsidRPr="00CD3493" w:rsidRDefault="003D7867" w:rsidP="003D7867">
      <w:pPr>
        <w:suppressAutoHyphens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Nauczyciele, wychowawcy klasy – </w:t>
      </w:r>
      <w:r w:rsidRPr="00CD3493">
        <w:rPr>
          <w:rFonts w:ascii="Times New Roman" w:eastAsia="Times New Roman" w:hAnsi="Times New Roman"/>
          <w:sz w:val="24"/>
          <w:szCs w:val="24"/>
          <w:lang w:eastAsia="pl-PL"/>
        </w:rPr>
        <w:t>powinni mieć świadomość swojej odpowiedzialności za organizowanie zajęć w ramach pomocy psychologiczno-pedagogicznej wspomagających rozwój dzieci. Troska o odpowiednie przygotowanie się do zajęć i ich właściwe prowadzenie powinny być priorytetem wszelkich działań nauczyciela.</w:t>
      </w:r>
    </w:p>
    <w:p w:rsidR="003D7867" w:rsidRPr="00CD3493" w:rsidRDefault="003D7867" w:rsidP="003D7867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D7867" w:rsidRPr="00CD3493" w:rsidRDefault="003D7867" w:rsidP="003D7867">
      <w:pPr>
        <w:suppressAutoHyphens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hAnsi="Times New Roman"/>
          <w:b/>
          <w:sz w:val="24"/>
          <w:szCs w:val="24"/>
          <w:lang w:eastAsia="zh-CN"/>
        </w:rPr>
        <w:lastRenderedPageBreak/>
        <w:t>Sposób prezentacji procedur</w:t>
      </w:r>
    </w:p>
    <w:p w:rsidR="003D7867" w:rsidRPr="00CD3493" w:rsidRDefault="003D7867" w:rsidP="003D7867">
      <w:pPr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:rsidR="003D7867" w:rsidRPr="00CD3493" w:rsidRDefault="003D7867" w:rsidP="003D7867">
      <w:pPr>
        <w:numPr>
          <w:ilvl w:val="0"/>
          <w:numId w:val="6"/>
        </w:numPr>
        <w:suppressAutoHyphens/>
        <w:spacing w:after="0" w:line="360" w:lineRule="auto"/>
        <w:ind w:left="360"/>
        <w:contextualSpacing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zh-CN"/>
        </w:rPr>
        <w:t>Zapoznanie nauczycieli i specjalistów w dziedzinie wychowania oraz rodziców z treścią procedur.</w:t>
      </w:r>
    </w:p>
    <w:p w:rsidR="003D7867" w:rsidRPr="00CD3493" w:rsidRDefault="003D7867" w:rsidP="003D7867">
      <w:pPr>
        <w:numPr>
          <w:ilvl w:val="0"/>
          <w:numId w:val="6"/>
        </w:numPr>
        <w:suppressAutoHyphens/>
        <w:spacing w:after="0" w:line="360" w:lineRule="auto"/>
        <w:ind w:left="360"/>
        <w:contextualSpacing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zh-CN"/>
        </w:rPr>
        <w:t>Zapoznanie rodziców z obowiązującymi w placówce procedurami na zebraniach organizacyjnych we wrześniu każdego roku szkolnego.</w:t>
      </w:r>
    </w:p>
    <w:p w:rsidR="003D7867" w:rsidRPr="00CD3493" w:rsidRDefault="003D7867" w:rsidP="003D7867">
      <w:pPr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3D7867" w:rsidRPr="00CD3493" w:rsidRDefault="003D7867" w:rsidP="003D7867">
      <w:pPr>
        <w:suppressAutoHyphens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Tryb dokonywania zmian w procedurze</w:t>
      </w:r>
    </w:p>
    <w:p w:rsidR="003D7867" w:rsidRPr="00CD3493" w:rsidRDefault="003D7867" w:rsidP="003D7867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D7867" w:rsidRPr="00CD3493" w:rsidRDefault="003D7867" w:rsidP="003D7867">
      <w:pPr>
        <w:suppressAutoHyphens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zh-CN"/>
        </w:rPr>
        <w:t>Wszelkich zmian w opracowanych procedurach może dokonać z własnej inicjatywy lub na wniosek rady pedagogicznej dyrektor placówki. Wnioskodawcą zmian może być również rada rodziców. Proponowane zmiany nie mogą być sprzeczne z prawem.</w:t>
      </w:r>
    </w:p>
    <w:p w:rsidR="003D7867" w:rsidRPr="00CD3493" w:rsidRDefault="003D7867" w:rsidP="003D7867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3D7867" w:rsidRPr="00CD3493" w:rsidRDefault="003D7867" w:rsidP="003D7867">
      <w:pPr>
        <w:suppressAutoHyphens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zh-CN"/>
        </w:rPr>
        <w:t xml:space="preserve">Zasady wchodzą w życie z dniem 25 września 2018r. </w:t>
      </w:r>
    </w:p>
    <w:p w:rsidR="003D7867" w:rsidRPr="00CD3493" w:rsidRDefault="003D7867" w:rsidP="003D7867">
      <w:pPr>
        <w:suppressAutoHyphens/>
        <w:autoSpaceDE w:val="0"/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 w:rsidR="003D7867" w:rsidRPr="00CD3493" w:rsidRDefault="003D7867" w:rsidP="003D7867">
      <w:pPr>
        <w:suppressAutoHyphens/>
        <w:autoSpaceDE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CD3493">
        <w:rPr>
          <w:rFonts w:ascii="Times New Roman" w:hAnsi="Times New Roman"/>
          <w:b/>
          <w:color w:val="000000"/>
          <w:sz w:val="24"/>
          <w:szCs w:val="24"/>
          <w:lang w:eastAsia="zh-CN"/>
        </w:rPr>
        <w:t>Zasady organizowania pomocy psychologiczno-pedagogicznej w szkole</w:t>
      </w:r>
    </w:p>
    <w:p w:rsidR="003D7867" w:rsidRPr="00CD3493" w:rsidRDefault="003D7867" w:rsidP="003D7867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D7867" w:rsidRPr="00CD3493" w:rsidRDefault="003D7867" w:rsidP="003D7867">
      <w:pPr>
        <w:suppressAutoHyphens/>
        <w:autoSpaceDE w:val="0"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eastAsia="Times New Roman" w:hAnsi="Times New Roman"/>
          <w:sz w:val="24"/>
          <w:szCs w:val="24"/>
          <w:lang w:eastAsia="pl-PL"/>
        </w:rPr>
        <w:t xml:space="preserve">W szkole udziela się pomocy psychologiczno-pedagogicznej i organizuje się ją dla uczniów, </w:t>
      </w:r>
      <w:r w:rsidRPr="00CD3493">
        <w:rPr>
          <w:rFonts w:ascii="Times New Roman" w:hAnsi="Times New Roman"/>
          <w:sz w:val="24"/>
          <w:szCs w:val="24"/>
          <w:lang w:eastAsia="pl-PL"/>
        </w:rPr>
        <w:t>ich rodziców oraz nauczycieli zgodnie z zasadami określonymi w </w:t>
      </w:r>
      <w:r w:rsidRPr="00CD3493">
        <w:rPr>
          <w:rFonts w:ascii="Times New Roman" w:hAnsi="Times New Roman"/>
          <w:i/>
          <w:sz w:val="24"/>
          <w:szCs w:val="24"/>
          <w:lang w:eastAsia="pl-PL"/>
        </w:rPr>
        <w:t>Rozporządzeniu Ministra Edukacji Narodowej z dnia 28 sierpnia 2017 r. w sprawie zasad organizacji i udzielania pomocy psychologiczno-pedagogicznej w publicznych przedszkolach, szkołach i placówkach (Dz. U. poz. 532)</w:t>
      </w:r>
      <w:r w:rsidRPr="00CD3493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3D7867" w:rsidRPr="00CD3493" w:rsidRDefault="003D7867" w:rsidP="003D7867">
      <w:pPr>
        <w:suppressAutoHyphens/>
        <w:autoSpaceDE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3D7867" w:rsidRPr="00CD3493" w:rsidRDefault="003D7867" w:rsidP="003D7867">
      <w:pPr>
        <w:numPr>
          <w:ilvl w:val="0"/>
          <w:numId w:val="7"/>
        </w:numPr>
        <w:suppressAutoHyphens/>
        <w:spacing w:after="0" w:line="360" w:lineRule="auto"/>
        <w:ind w:left="426"/>
        <w:jc w:val="both"/>
        <w:rPr>
          <w:lang w:eastAsia="zh-CN"/>
        </w:rPr>
      </w:pPr>
      <w:r w:rsidRPr="00CD3493">
        <w:rPr>
          <w:rFonts w:ascii="Times New Roman" w:eastAsia="Times New Roman" w:hAnsi="Times New Roman"/>
          <w:sz w:val="24"/>
          <w:szCs w:val="24"/>
          <w:lang w:eastAsia="pl-PL"/>
        </w:rPr>
        <w:t>Pomoc psychologiczno-pedagogiczna organizowana dla ucznia polega na</w:t>
      </w:r>
      <w:r w:rsidRPr="00CD349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CD3493">
        <w:rPr>
          <w:rFonts w:ascii="Times New Roman" w:hAnsi="Times New Roman"/>
          <w:sz w:val="24"/>
          <w:szCs w:val="24"/>
          <w:lang w:eastAsia="pl-PL"/>
        </w:rPr>
        <w:t xml:space="preserve">rozpoznawaniu indywidualnych potrzeb rozwojowych i edukacyjnych oraz indywidualnych możliwości psychofizycznych ucznia. </w:t>
      </w:r>
    </w:p>
    <w:p w:rsidR="003D7867" w:rsidRPr="00CD3493" w:rsidRDefault="003D7867" w:rsidP="003D7867">
      <w:pPr>
        <w:suppressAutoHyphens/>
        <w:autoSpaceDE w:val="0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3D7867" w:rsidRPr="00CD3493" w:rsidRDefault="003D7867" w:rsidP="003D7867">
      <w:pPr>
        <w:numPr>
          <w:ilvl w:val="0"/>
          <w:numId w:val="7"/>
        </w:numPr>
        <w:suppressAutoHyphens/>
        <w:spacing w:after="0" w:line="360" w:lineRule="auto"/>
        <w:ind w:left="426"/>
        <w:jc w:val="both"/>
        <w:rPr>
          <w:lang w:eastAsia="zh-CN"/>
        </w:rPr>
      </w:pPr>
      <w:r w:rsidRPr="00CD3493">
        <w:rPr>
          <w:rFonts w:ascii="Times New Roman" w:eastAsia="Times New Roman" w:hAnsi="Times New Roman"/>
          <w:sz w:val="24"/>
          <w:szCs w:val="24"/>
          <w:lang w:eastAsia="pl-PL"/>
        </w:rPr>
        <w:t xml:space="preserve">Pomoc psychologiczno-pedagogiczna jest organizowana i udzielana we współpracy z: </w:t>
      </w:r>
    </w:p>
    <w:p w:rsidR="003D7867" w:rsidRPr="00CD3493" w:rsidRDefault="003D7867" w:rsidP="003D7867">
      <w:pPr>
        <w:numPr>
          <w:ilvl w:val="0"/>
          <w:numId w:val="5"/>
        </w:numPr>
        <w:suppressAutoHyphens/>
        <w:autoSpaceDE w:val="0"/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CD3493">
        <w:rPr>
          <w:rFonts w:ascii="Times New Roman" w:hAnsi="Times New Roman"/>
          <w:color w:val="000000"/>
          <w:sz w:val="24"/>
          <w:szCs w:val="24"/>
          <w:lang w:eastAsia="zh-CN"/>
        </w:rPr>
        <w:t xml:space="preserve">rodzicami uczniów, </w:t>
      </w:r>
    </w:p>
    <w:p w:rsidR="003D7867" w:rsidRPr="00CD3493" w:rsidRDefault="003D7867" w:rsidP="003D7867">
      <w:pPr>
        <w:numPr>
          <w:ilvl w:val="0"/>
          <w:numId w:val="5"/>
        </w:numPr>
        <w:suppressAutoHyphens/>
        <w:autoSpaceDE w:val="0"/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CD3493">
        <w:rPr>
          <w:rFonts w:ascii="Times New Roman" w:hAnsi="Times New Roman"/>
          <w:color w:val="000000"/>
          <w:sz w:val="24"/>
          <w:szCs w:val="24"/>
          <w:lang w:eastAsia="zh-CN"/>
        </w:rPr>
        <w:t xml:space="preserve">poradniami psychologiczno-pedagogicznymi, w tym poradniami specjalistycznymi, </w:t>
      </w:r>
    </w:p>
    <w:p w:rsidR="003D7867" w:rsidRPr="00CD3493" w:rsidRDefault="003D7867" w:rsidP="003D7867">
      <w:pPr>
        <w:numPr>
          <w:ilvl w:val="0"/>
          <w:numId w:val="5"/>
        </w:numPr>
        <w:suppressAutoHyphens/>
        <w:autoSpaceDE w:val="0"/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CD3493">
        <w:rPr>
          <w:rFonts w:ascii="Times New Roman" w:hAnsi="Times New Roman"/>
          <w:color w:val="000000"/>
          <w:sz w:val="24"/>
          <w:szCs w:val="24"/>
          <w:lang w:eastAsia="zh-CN"/>
        </w:rPr>
        <w:t xml:space="preserve">placówkami doskonalenia nauczycieli, </w:t>
      </w:r>
    </w:p>
    <w:p w:rsidR="003D7867" w:rsidRPr="00CD3493" w:rsidRDefault="003D7867" w:rsidP="003D7867">
      <w:pPr>
        <w:numPr>
          <w:ilvl w:val="0"/>
          <w:numId w:val="5"/>
        </w:numPr>
        <w:suppressAutoHyphens/>
        <w:autoSpaceDE w:val="0"/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CD3493">
        <w:rPr>
          <w:rFonts w:ascii="Times New Roman" w:hAnsi="Times New Roman"/>
          <w:color w:val="000000"/>
          <w:sz w:val="24"/>
          <w:szCs w:val="24"/>
          <w:lang w:eastAsia="zh-CN"/>
        </w:rPr>
        <w:t xml:space="preserve">przedszkolami, szkołami i placówkami, </w:t>
      </w:r>
    </w:p>
    <w:p w:rsidR="003D7867" w:rsidRPr="00CD3493" w:rsidRDefault="003D7867" w:rsidP="003D7867">
      <w:pPr>
        <w:numPr>
          <w:ilvl w:val="0"/>
          <w:numId w:val="5"/>
        </w:numPr>
        <w:suppressAutoHyphens/>
        <w:autoSpaceDE w:val="0"/>
        <w:spacing w:after="0" w:line="360" w:lineRule="auto"/>
        <w:ind w:left="720"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zh-CN"/>
        </w:rPr>
        <w:lastRenderedPageBreak/>
        <w:t>organizacjami pozarządowymi oraz innymi instytucjami działającymi na rzecz rodziny, dzieci i młodzieży.</w:t>
      </w:r>
    </w:p>
    <w:p w:rsidR="003D7867" w:rsidRPr="00CD3493" w:rsidRDefault="003D7867" w:rsidP="003D7867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D7867" w:rsidRPr="00CD3493" w:rsidRDefault="003D7867" w:rsidP="003D7867">
      <w:pPr>
        <w:suppressAutoHyphens/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CD3493">
        <w:rPr>
          <w:rFonts w:ascii="Times New Roman" w:hAnsi="Times New Roman"/>
          <w:b/>
          <w:color w:val="000000"/>
          <w:sz w:val="24"/>
          <w:szCs w:val="24"/>
          <w:lang w:eastAsia="zh-CN"/>
        </w:rPr>
        <w:t>Formy udzielanej pomocy</w:t>
      </w:r>
    </w:p>
    <w:p w:rsidR="003D7867" w:rsidRPr="003D7867" w:rsidRDefault="003D7867" w:rsidP="003D7867">
      <w:pPr>
        <w:suppressAutoHyphens/>
        <w:autoSpaceDE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:rsidR="003D7867" w:rsidRPr="003D7867" w:rsidRDefault="003D7867" w:rsidP="003D7867">
      <w:pPr>
        <w:numPr>
          <w:ilvl w:val="0"/>
          <w:numId w:val="4"/>
        </w:numPr>
        <w:suppressAutoHyphens/>
        <w:autoSpaceDE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zh-CN"/>
        </w:rPr>
      </w:pPr>
      <w:r w:rsidRPr="003D7867">
        <w:rPr>
          <w:rFonts w:ascii="Times New Roman" w:hAnsi="Times New Roman"/>
          <w:sz w:val="24"/>
          <w:szCs w:val="24"/>
          <w:lang w:eastAsia="zh-CN"/>
        </w:rPr>
        <w:t>W szkole pomoc psychologiczno-pedagogiczna jest udzielana w trakcie bieżącej pracy z uczniami oraz w formie</w:t>
      </w:r>
      <w:r w:rsidRPr="003D7867">
        <w:rPr>
          <w:rFonts w:ascii="Times New Roman" w:hAnsi="Times New Roman"/>
          <w:bCs/>
          <w:sz w:val="24"/>
          <w:szCs w:val="24"/>
          <w:lang w:eastAsia="zh-CN"/>
        </w:rPr>
        <w:t>:</w:t>
      </w:r>
      <w:r w:rsidRPr="003D7867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</w:t>
      </w:r>
    </w:p>
    <w:p w:rsidR="003D7867" w:rsidRPr="003D7867" w:rsidRDefault="003D7867" w:rsidP="003D7867">
      <w:pPr>
        <w:numPr>
          <w:ilvl w:val="0"/>
          <w:numId w:val="5"/>
        </w:numPr>
        <w:suppressAutoHyphens/>
        <w:autoSpaceDE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zh-CN"/>
        </w:rPr>
      </w:pPr>
      <w:r w:rsidRPr="003D7867">
        <w:rPr>
          <w:rFonts w:ascii="Times New Roman" w:hAnsi="Times New Roman"/>
          <w:sz w:val="24"/>
          <w:szCs w:val="24"/>
          <w:lang w:eastAsia="zh-CN"/>
        </w:rPr>
        <w:t xml:space="preserve">zajęć rozwijających uzdolnienia, </w:t>
      </w:r>
    </w:p>
    <w:p w:rsidR="003D7867" w:rsidRPr="003D7867" w:rsidRDefault="003D7867" w:rsidP="003D7867">
      <w:pPr>
        <w:numPr>
          <w:ilvl w:val="0"/>
          <w:numId w:val="5"/>
        </w:numPr>
        <w:suppressAutoHyphens/>
        <w:autoSpaceDE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zh-CN"/>
        </w:rPr>
      </w:pPr>
      <w:r w:rsidRPr="003D7867">
        <w:rPr>
          <w:rFonts w:ascii="Times New Roman" w:hAnsi="Times New Roman"/>
          <w:sz w:val="24"/>
          <w:szCs w:val="24"/>
          <w:lang w:eastAsia="zh-CN"/>
        </w:rPr>
        <w:t xml:space="preserve">zajęć dydaktyczno-wyrównawczych, </w:t>
      </w:r>
    </w:p>
    <w:p w:rsidR="003D7867" w:rsidRPr="003D7867" w:rsidRDefault="003D7867" w:rsidP="003D7867">
      <w:pPr>
        <w:numPr>
          <w:ilvl w:val="0"/>
          <w:numId w:val="5"/>
        </w:numPr>
        <w:suppressAutoHyphens/>
        <w:autoSpaceDE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zh-CN"/>
        </w:rPr>
      </w:pPr>
      <w:r w:rsidRPr="003D7867">
        <w:rPr>
          <w:rFonts w:ascii="Times New Roman" w:hAnsi="Times New Roman"/>
          <w:sz w:val="24"/>
          <w:szCs w:val="24"/>
          <w:lang w:eastAsia="zh-CN"/>
        </w:rPr>
        <w:t>zajęć specjalistycznych: korekcyjno-kompensacyjnych, logopedycznych, socjoterapeutycznych oraz innych zajęć o charakterze terapeutycznym,</w:t>
      </w:r>
    </w:p>
    <w:p w:rsidR="003D7867" w:rsidRPr="003D7867" w:rsidRDefault="003D7867" w:rsidP="003D7867">
      <w:pPr>
        <w:numPr>
          <w:ilvl w:val="0"/>
          <w:numId w:val="5"/>
        </w:numPr>
        <w:suppressAutoHyphens/>
        <w:autoSpaceDE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zh-CN"/>
        </w:rPr>
      </w:pPr>
      <w:r w:rsidRPr="003D7867">
        <w:rPr>
          <w:rFonts w:ascii="Times New Roman" w:hAnsi="Times New Roman"/>
          <w:sz w:val="24"/>
          <w:szCs w:val="24"/>
          <w:lang w:eastAsia="zh-CN"/>
        </w:rPr>
        <w:t xml:space="preserve">zajęć związanych z wyborem kierunku kształcenia i zawodu oraz planowaniem kształcenia i kariery zawodowej;  </w:t>
      </w:r>
    </w:p>
    <w:p w:rsidR="003D7867" w:rsidRPr="003D7867" w:rsidRDefault="003D7867" w:rsidP="003D7867">
      <w:pPr>
        <w:numPr>
          <w:ilvl w:val="0"/>
          <w:numId w:val="5"/>
        </w:numPr>
        <w:suppressAutoHyphens/>
        <w:autoSpaceDE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zh-CN"/>
        </w:rPr>
      </w:pPr>
      <w:r w:rsidRPr="003D7867">
        <w:rPr>
          <w:rFonts w:ascii="Times New Roman" w:hAnsi="Times New Roman"/>
          <w:sz w:val="24"/>
          <w:szCs w:val="24"/>
          <w:lang w:eastAsia="zh-CN"/>
        </w:rPr>
        <w:t xml:space="preserve">warsztatów, </w:t>
      </w:r>
    </w:p>
    <w:p w:rsidR="003D7867" w:rsidRPr="003D7867" w:rsidRDefault="003D7867" w:rsidP="003D7867">
      <w:pPr>
        <w:numPr>
          <w:ilvl w:val="0"/>
          <w:numId w:val="5"/>
        </w:numPr>
        <w:suppressAutoHyphens/>
        <w:autoSpaceDE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zh-CN"/>
        </w:rPr>
      </w:pPr>
      <w:r w:rsidRPr="003D7867">
        <w:rPr>
          <w:rFonts w:ascii="Times New Roman" w:hAnsi="Times New Roman"/>
          <w:sz w:val="24"/>
          <w:szCs w:val="24"/>
          <w:lang w:eastAsia="zh-CN"/>
        </w:rPr>
        <w:t>porad i konsultacji,</w:t>
      </w:r>
    </w:p>
    <w:p w:rsidR="003D7867" w:rsidRPr="003D7867" w:rsidRDefault="003D7867" w:rsidP="003D7867">
      <w:pPr>
        <w:numPr>
          <w:ilvl w:val="0"/>
          <w:numId w:val="5"/>
        </w:numPr>
        <w:suppressAutoHyphens/>
        <w:spacing w:line="360" w:lineRule="auto"/>
        <w:ind w:left="720"/>
        <w:rPr>
          <w:rFonts w:ascii="Times New Roman" w:hAnsi="Times New Roman"/>
          <w:sz w:val="24"/>
          <w:szCs w:val="24"/>
          <w:lang w:eastAsia="zh-CN"/>
        </w:rPr>
      </w:pPr>
      <w:r w:rsidRPr="003D7867">
        <w:rPr>
          <w:rFonts w:ascii="Times New Roman" w:hAnsi="Times New Roman"/>
          <w:sz w:val="24"/>
          <w:szCs w:val="24"/>
          <w:lang w:eastAsia="zh-CN"/>
        </w:rPr>
        <w:t>zindywidualizowanej ścieżki kształcenia (objęcie ucznia tą formą pomocy wymaga opinii publicznej poradni, z której wynika potrzeba objęcia ucznia pomocą w tej formie)</w:t>
      </w:r>
    </w:p>
    <w:p w:rsidR="003D7867" w:rsidRPr="003D7867" w:rsidRDefault="003D7867" w:rsidP="003D7867">
      <w:pPr>
        <w:numPr>
          <w:ilvl w:val="0"/>
          <w:numId w:val="5"/>
        </w:numPr>
        <w:suppressAutoHyphens/>
        <w:spacing w:line="360" w:lineRule="auto"/>
        <w:ind w:left="720"/>
        <w:rPr>
          <w:rFonts w:ascii="Times New Roman" w:hAnsi="Times New Roman"/>
          <w:sz w:val="24"/>
          <w:szCs w:val="24"/>
          <w:lang w:eastAsia="zh-CN"/>
        </w:rPr>
      </w:pPr>
      <w:r w:rsidRPr="003D7867">
        <w:rPr>
          <w:rFonts w:ascii="Times New Roman" w:hAnsi="Times New Roman"/>
          <w:sz w:val="24"/>
          <w:szCs w:val="24"/>
          <w:lang w:eastAsia="zh-CN"/>
        </w:rPr>
        <w:t>zajęć rozwijających umiejętności uczenia się;</w:t>
      </w:r>
    </w:p>
    <w:p w:rsidR="003D7867" w:rsidRPr="00CD3493" w:rsidRDefault="003D7867" w:rsidP="003D7867">
      <w:pPr>
        <w:suppressAutoHyphens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D7867" w:rsidRPr="00CD3493" w:rsidRDefault="003D7867" w:rsidP="003D7867">
      <w:pPr>
        <w:numPr>
          <w:ilvl w:val="0"/>
          <w:numId w:val="3"/>
        </w:numPr>
        <w:suppressAutoHyphens/>
        <w:autoSpaceDE w:val="0"/>
        <w:spacing w:after="0" w:line="360" w:lineRule="auto"/>
        <w:ind w:left="360"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pl-PL"/>
        </w:rPr>
        <w:t>Zajęcia rozwijające uzdolnienia prowadzą nauczyciele, wychowawcy i specjaliści posiadający kwalifikacje odpowiednie do rodzaju prowadzonych zajęć i organizuje się je dla uczniów szczególnie uzdolnionych oraz prowadzi się je przy wykorzystaniu aktywnych metod pracy. Godzina zajęć rozwijających uzdolnienia trwa 45 min z zachowaniem ustalonego dla ucznia łącznego tygodniowego czasu tych zajęć, a liczba uczestników zajęć nie może przekraczać 8.</w:t>
      </w:r>
    </w:p>
    <w:p w:rsidR="003D7867" w:rsidRPr="00CD3493" w:rsidRDefault="003D7867" w:rsidP="003D7867">
      <w:pPr>
        <w:suppressAutoHyphens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D7867" w:rsidRPr="00CD3493" w:rsidRDefault="003D7867" w:rsidP="003D7867">
      <w:pPr>
        <w:numPr>
          <w:ilvl w:val="0"/>
          <w:numId w:val="3"/>
        </w:numPr>
        <w:suppressAutoHyphens/>
        <w:autoSpaceDE w:val="0"/>
        <w:spacing w:after="0" w:line="360" w:lineRule="auto"/>
        <w:ind w:left="360"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pl-PL"/>
        </w:rPr>
        <w:t xml:space="preserve">Zajęcia dydaktyczno-wyrównawcze prowadzą nauczyciele, wychowawcy i specjaliści posiadający kwalifikacje odpowiednie do rodzaju prowadzonych zajęć i organizuje się dla uczniów mających trudności w nauce, w szczególności w spełnianiu wymagań edukacyjnych wynikających z podstawy programowej kształcenia ogólnego dla danego etapu edukacyjnego. Godzina zajęć dydaktyczno-wyrównawczych trwa 45 min </w:t>
      </w:r>
      <w:r w:rsidRPr="00CD3493">
        <w:rPr>
          <w:rFonts w:ascii="Times New Roman" w:hAnsi="Times New Roman"/>
          <w:sz w:val="24"/>
          <w:szCs w:val="24"/>
          <w:lang w:eastAsia="pl-PL"/>
        </w:rPr>
        <w:lastRenderedPageBreak/>
        <w:t>z zachowaniem ustalonego dla ucznia łącznego tygodniowego czasu tych zajęć, a liczba uczestników zajęć nie może przekraczać 8.</w:t>
      </w:r>
    </w:p>
    <w:p w:rsidR="003D7867" w:rsidRPr="00CD3493" w:rsidRDefault="003D7867" w:rsidP="003D7867">
      <w:pPr>
        <w:suppressAutoHyphens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D7867" w:rsidRPr="00CD3493" w:rsidRDefault="003D7867" w:rsidP="003D7867">
      <w:pPr>
        <w:numPr>
          <w:ilvl w:val="0"/>
          <w:numId w:val="3"/>
        </w:numPr>
        <w:suppressAutoHyphens/>
        <w:autoSpaceDE w:val="0"/>
        <w:spacing w:after="0" w:line="360" w:lineRule="auto"/>
        <w:ind w:left="360"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pl-PL"/>
        </w:rPr>
        <w:t>Zajęcia korekcyjno-kompensacyjne prowadzą nauczyciele, wychowawcy i specjaliści posiadający kwalifikacje odpowiednie do rodzaju prowadzonych zajęć i organizuje się je dla uczniów z zaburzeniami i odchyleniami rozwojowymi lub specyficznymi trudnościami w uczeniu się. Godzina zajęć korekcyjno-kompensacyjnych trwa 60 min, a w uzasadnionych przypadkach dopuszcza się prowadzenie zajęć specjalistycznych w czasie krótszym niż 60 min; liczba uczestników zajęć nie może przekraczać 5.</w:t>
      </w:r>
    </w:p>
    <w:p w:rsidR="003D7867" w:rsidRPr="00CD3493" w:rsidRDefault="003D7867" w:rsidP="003D7867">
      <w:pPr>
        <w:suppressAutoHyphens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D7867" w:rsidRPr="00CD3493" w:rsidRDefault="003D7867" w:rsidP="003D7867">
      <w:pPr>
        <w:numPr>
          <w:ilvl w:val="0"/>
          <w:numId w:val="3"/>
        </w:numPr>
        <w:suppressAutoHyphens/>
        <w:autoSpaceDE w:val="0"/>
        <w:spacing w:after="0" w:line="360" w:lineRule="auto"/>
        <w:ind w:left="360"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pl-PL"/>
        </w:rPr>
        <w:t>Zajęcia logopedyczne prowadzą nauczyciele, wychowawcy i specjaliści posiadający kwalifikacje odpowiednie do rodzaju prowadzonych zajęć i organizuje się je dla uczniów z zaburzeniami mowy, które powodują zaburzenia komunikacji językowej oraz utrudniają naukę. Godzina zajęć logopedycznych trwa 60 min, a w uzasadnionych przypadkach dopuszcza się prowadzenie zajęć specjalistycznych w czasie krótszym niż 60 min; liczba uczestników zajęć nie może przekraczać 4.</w:t>
      </w:r>
    </w:p>
    <w:p w:rsidR="003D7867" w:rsidRPr="00CD3493" w:rsidRDefault="003D7867" w:rsidP="003D7867">
      <w:pPr>
        <w:suppressAutoHyphens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D7867" w:rsidRPr="00CD3493" w:rsidRDefault="003D7867" w:rsidP="003D7867">
      <w:pPr>
        <w:numPr>
          <w:ilvl w:val="0"/>
          <w:numId w:val="3"/>
        </w:numPr>
        <w:suppressAutoHyphens/>
        <w:autoSpaceDE w:val="0"/>
        <w:spacing w:after="0" w:line="360" w:lineRule="auto"/>
        <w:ind w:left="360"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pl-PL"/>
        </w:rPr>
        <w:t>Zajęcia socjoterapeutyczne oraz inne zajęcia o charakterze terapeutycznym prowadzą nauczyciele, wychowawcy i specjaliści posiadający kwalifikacje odpowiednie do rodzaju prowadzonych zajęć i organizuje się je dla uczniów z dysfunkcjami i zaburzeniami utrudniającymi funkcjonowanie społeczne. Godzina zajęć socjoterapeutycznych oraz innych zajęć o charakterze terapeutycznym trwa 60 min, a w uzasadnionych przypadkach dopuszcza się prowadzenie zajęć specjalistycznych w czasie krótszym niż 60 min; liczba uczestników zajęć nie może przekraczać 10.</w:t>
      </w:r>
    </w:p>
    <w:p w:rsidR="003D7867" w:rsidRPr="00CD3493" w:rsidRDefault="003D7867" w:rsidP="003D7867">
      <w:pPr>
        <w:suppressAutoHyphens/>
        <w:autoSpaceDE w:val="0"/>
        <w:spacing w:after="0" w:line="360" w:lineRule="auto"/>
        <w:ind w:left="360"/>
        <w:jc w:val="both"/>
        <w:rPr>
          <w:lang w:eastAsia="zh-CN"/>
        </w:rPr>
      </w:pPr>
    </w:p>
    <w:p w:rsidR="003D7867" w:rsidRPr="003D7867" w:rsidRDefault="003D7867" w:rsidP="003D7867">
      <w:pPr>
        <w:numPr>
          <w:ilvl w:val="0"/>
          <w:numId w:val="3"/>
        </w:numPr>
        <w:suppressAutoHyphens/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eastAsia="zh-CN"/>
        </w:rPr>
      </w:pPr>
      <w:r w:rsidRPr="003D7867">
        <w:rPr>
          <w:rFonts w:ascii="Times New Roman" w:hAnsi="Times New Roman"/>
          <w:sz w:val="24"/>
          <w:szCs w:val="24"/>
          <w:lang w:eastAsia="zh-CN"/>
        </w:rPr>
        <w:t>Zajęcia rozwijające umiejętności uczenia się organizuje się dla uczniów w celu podnoszenia efektywności uczenia się.</w:t>
      </w:r>
    </w:p>
    <w:p w:rsidR="003D7867" w:rsidRPr="003D7867" w:rsidRDefault="003D7867" w:rsidP="003D7867">
      <w:pPr>
        <w:numPr>
          <w:ilvl w:val="0"/>
          <w:numId w:val="3"/>
        </w:numPr>
        <w:suppressAutoHyphens/>
        <w:autoSpaceDE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zh-CN"/>
        </w:rPr>
      </w:pPr>
      <w:r w:rsidRPr="003D7867">
        <w:rPr>
          <w:rFonts w:ascii="Times New Roman" w:hAnsi="Times New Roman"/>
          <w:sz w:val="24"/>
          <w:szCs w:val="24"/>
          <w:lang w:eastAsia="zh-CN"/>
        </w:rPr>
        <w:t xml:space="preserve">Dla ucznia posiadającego opinię o zindywidualizowanej ścieżki kształcenia, zwanej dalej „zindywidualizowaną ścieżką”, planując pomoc </w:t>
      </w:r>
      <w:proofErr w:type="spellStart"/>
      <w:r w:rsidRPr="003D7867">
        <w:rPr>
          <w:rFonts w:ascii="Times New Roman" w:hAnsi="Times New Roman"/>
          <w:sz w:val="24"/>
          <w:szCs w:val="24"/>
          <w:lang w:eastAsia="zh-CN"/>
        </w:rPr>
        <w:t>psychologiczno</w:t>
      </w:r>
      <w:proofErr w:type="spellEnd"/>
      <w:r w:rsidRPr="003D7867">
        <w:rPr>
          <w:rFonts w:ascii="Times New Roman" w:hAnsi="Times New Roman"/>
          <w:sz w:val="24"/>
          <w:szCs w:val="24"/>
          <w:lang w:eastAsia="zh-CN"/>
        </w:rPr>
        <w:t xml:space="preserve"> – pedagogicznej , uwzględniając stan zdrowia ucznia: </w:t>
      </w:r>
    </w:p>
    <w:p w:rsidR="003D7867" w:rsidRPr="003D7867" w:rsidRDefault="003D7867" w:rsidP="003D7867">
      <w:pPr>
        <w:suppressAutoHyphens/>
        <w:autoSpaceDE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zh-CN"/>
        </w:rPr>
      </w:pPr>
      <w:r w:rsidRPr="003D7867">
        <w:rPr>
          <w:rFonts w:ascii="Times New Roman" w:hAnsi="Times New Roman"/>
          <w:sz w:val="24"/>
          <w:szCs w:val="24"/>
          <w:lang w:eastAsia="zh-CN"/>
        </w:rPr>
        <w:t xml:space="preserve">1) organizuje się wszystkie zajęcia edukacyjne objęte programem nauczania ze wskazaniem poradni psychologiczno- pedagogicznej, których zajęć nie odbywa wspólnie z oddziałem szkolnym; </w:t>
      </w:r>
    </w:p>
    <w:p w:rsidR="003D7867" w:rsidRPr="003D7867" w:rsidRDefault="003D7867" w:rsidP="003D7867">
      <w:pPr>
        <w:suppressAutoHyphens/>
        <w:autoSpaceDE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zh-CN"/>
        </w:rPr>
      </w:pPr>
      <w:r w:rsidRPr="003D7867">
        <w:rPr>
          <w:rFonts w:ascii="Times New Roman" w:hAnsi="Times New Roman"/>
          <w:sz w:val="24"/>
          <w:szCs w:val="24"/>
          <w:lang w:eastAsia="zh-CN"/>
        </w:rPr>
        <w:lastRenderedPageBreak/>
        <w:t xml:space="preserve">2) planuje się działania wskazane przez poradnię </w:t>
      </w:r>
      <w:proofErr w:type="spellStart"/>
      <w:r w:rsidRPr="003D7867">
        <w:rPr>
          <w:rFonts w:ascii="Times New Roman" w:hAnsi="Times New Roman"/>
          <w:sz w:val="24"/>
          <w:szCs w:val="24"/>
          <w:lang w:eastAsia="zh-CN"/>
        </w:rPr>
        <w:t>psychologiczno</w:t>
      </w:r>
      <w:proofErr w:type="spellEnd"/>
      <w:r w:rsidRPr="003D7867">
        <w:rPr>
          <w:rFonts w:ascii="Times New Roman" w:hAnsi="Times New Roman"/>
          <w:sz w:val="24"/>
          <w:szCs w:val="24"/>
          <w:lang w:eastAsia="zh-CN"/>
        </w:rPr>
        <w:t xml:space="preserve"> – pedagogiczną, które należy podjąć celem usunięcia barier i ograniczeń utrudniających funkcjonowania ucznia w szkole i jego uczestnictwo w życiu pozaszkolnym ; </w:t>
      </w:r>
    </w:p>
    <w:p w:rsidR="003D7867" w:rsidRPr="003D7867" w:rsidRDefault="003D7867" w:rsidP="003D7867">
      <w:pPr>
        <w:suppressAutoHyphens/>
        <w:autoSpaceDE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zh-CN"/>
        </w:rPr>
      </w:pPr>
      <w:r w:rsidRPr="003D7867">
        <w:rPr>
          <w:rFonts w:ascii="Times New Roman" w:hAnsi="Times New Roman"/>
          <w:sz w:val="24"/>
          <w:szCs w:val="24"/>
          <w:lang w:eastAsia="zh-CN"/>
        </w:rPr>
        <w:t>3) okres objęcia zindywidualizowaną ścieżką jest nie dłuższy jednak niż rok szkolny</w:t>
      </w:r>
    </w:p>
    <w:p w:rsidR="003D7867" w:rsidRPr="003D7867" w:rsidRDefault="003D7867" w:rsidP="003D7867">
      <w:pPr>
        <w:suppressAutoHyphens/>
        <w:autoSpaceDE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3D7867" w:rsidRPr="003D7867" w:rsidRDefault="003D7867" w:rsidP="003D7867">
      <w:pPr>
        <w:suppressAutoHyphens/>
        <w:autoSpaceDE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zh-CN"/>
        </w:rPr>
      </w:pPr>
      <w:r w:rsidRPr="003D7867">
        <w:rPr>
          <w:rFonts w:ascii="Times New Roman" w:hAnsi="Times New Roman"/>
          <w:sz w:val="24"/>
          <w:szCs w:val="24"/>
          <w:lang w:eastAsia="zh-CN"/>
        </w:rPr>
        <w:t>9. Zajęcia związane z wyborem kierunku kształcenia i zawodu uzupełniają działania szkoły w zakresie doradztwa zawodowego.</w:t>
      </w:r>
    </w:p>
    <w:p w:rsidR="003D7867" w:rsidRPr="003D7867" w:rsidRDefault="003D7867" w:rsidP="003D7867">
      <w:pPr>
        <w:suppressAutoHyphens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D7867" w:rsidRPr="00CD3493" w:rsidRDefault="003D7867" w:rsidP="003D7867">
      <w:pPr>
        <w:suppressAutoHyphens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D7867" w:rsidRPr="00CD3493" w:rsidRDefault="003D7867" w:rsidP="003D7867">
      <w:pPr>
        <w:suppressAutoHyphens/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CD3493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Zadania uczestników pomocy psychologiczno-pedagogicznej </w:t>
      </w:r>
    </w:p>
    <w:p w:rsidR="003D7867" w:rsidRPr="00CD3493" w:rsidRDefault="003D7867" w:rsidP="003D7867">
      <w:pPr>
        <w:suppressAutoHyphens/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3D7867" w:rsidRPr="00CD3493" w:rsidRDefault="003D7867" w:rsidP="003D7867">
      <w:pPr>
        <w:suppressAutoHyphens/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CD3493">
        <w:rPr>
          <w:rFonts w:ascii="Times New Roman" w:hAnsi="Times New Roman"/>
          <w:color w:val="000000"/>
          <w:sz w:val="24"/>
          <w:szCs w:val="24"/>
          <w:lang w:eastAsia="zh-CN"/>
        </w:rPr>
        <w:t xml:space="preserve">Pomocy psychologiczno-pedagogicznej w szkole udzielają uczniom nauczyciele oraz specjaliści wykonujący w szkole zadania z zakresu pomocy psychologiczno-pedagogicznej. </w:t>
      </w:r>
    </w:p>
    <w:p w:rsidR="003D7867" w:rsidRPr="00CD3493" w:rsidRDefault="003D7867" w:rsidP="003D7867">
      <w:pPr>
        <w:suppressAutoHyphens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D7867" w:rsidRPr="00CD3493" w:rsidRDefault="003D7867" w:rsidP="003D7867">
      <w:pPr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pl-PL"/>
        </w:rPr>
        <w:t>Nauczyciele, wychowawcy oraz specjaliści rozpoznają odpowiednio indywidualne potrzeby rozwojowe i edukacyjne oraz indywidualne możliwości psychofizyczne uczniów, w tym ich zainteresowania i uzdolnienia.</w:t>
      </w:r>
    </w:p>
    <w:p w:rsidR="003D7867" w:rsidRPr="00CD3493" w:rsidRDefault="003D7867" w:rsidP="003D7867">
      <w:pPr>
        <w:suppressAutoHyphens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D7867" w:rsidRPr="00CD3493" w:rsidRDefault="003D7867" w:rsidP="003D7867">
      <w:pPr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pl-PL"/>
        </w:rPr>
        <w:t>Nauczyciele, wychowawcy oraz specjaliści prowadzą obserwację pedagogiczną w trakcie bieżącej pracy z uczniami, mającą na celu rozpoznanie u uczniów:</w:t>
      </w:r>
    </w:p>
    <w:p w:rsidR="003D7867" w:rsidRPr="00CD3493" w:rsidRDefault="003D7867" w:rsidP="003D7867">
      <w:pPr>
        <w:numPr>
          <w:ilvl w:val="0"/>
          <w:numId w:val="8"/>
        </w:numPr>
        <w:suppressAutoHyphens/>
        <w:autoSpaceDE w:val="0"/>
        <w:spacing w:after="0" w:line="360" w:lineRule="auto"/>
        <w:ind w:left="720" w:hanging="360"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pl-PL"/>
        </w:rPr>
        <w:t>trudności w uczeniu się, w tym – w przypadku uczniów klas I–III szkoły podstawowej – ryzyka wystąpienia specyficznych trudności w uczeniu się, lub</w:t>
      </w:r>
    </w:p>
    <w:p w:rsidR="003D7867" w:rsidRPr="00CD3493" w:rsidRDefault="003D7867" w:rsidP="003D7867">
      <w:pPr>
        <w:numPr>
          <w:ilvl w:val="0"/>
          <w:numId w:val="8"/>
        </w:numPr>
        <w:suppressAutoHyphens/>
        <w:autoSpaceDE w:val="0"/>
        <w:spacing w:after="0" w:line="360" w:lineRule="auto"/>
        <w:ind w:left="720" w:hanging="360"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pl-PL"/>
        </w:rPr>
        <w:t>szczególnych uzdolnień.</w:t>
      </w:r>
    </w:p>
    <w:p w:rsidR="003D7867" w:rsidRPr="00CD3493" w:rsidRDefault="003D7867" w:rsidP="003D7867">
      <w:pPr>
        <w:suppressAutoHyphens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D7867" w:rsidRPr="00CD3493" w:rsidRDefault="003D7867" w:rsidP="003D7867">
      <w:pPr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pl-PL"/>
        </w:rPr>
        <w:t>W przypadku stwierdzenia, że uczeń ze względu na potrzeby rozwojowe lub edukacyjne oraz możliwości psychofizyczne wymaga objęcia pomocą psychologiczno-pedagogiczną, odpowiednio nauczyciel, wychowawca lub specjalista niezwłocznie udzielają uczniowi tej pomocy w trakcie bieżącej pracy z uczniem. Jeśli pomocy nie udziela wychowawca klasy, należy go poinformować o  jej udzielaniu dla danego ucznia.</w:t>
      </w:r>
    </w:p>
    <w:p w:rsidR="003D7867" w:rsidRPr="00CD3493" w:rsidRDefault="003D7867" w:rsidP="003D7867">
      <w:pPr>
        <w:suppressAutoHyphens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D7867" w:rsidRPr="00CD3493" w:rsidRDefault="003D7867" w:rsidP="003D7867">
      <w:pPr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pl-PL"/>
        </w:rPr>
        <w:t>Wychowawca klasy informuje innych nauczycieli, wychowawców lub specjalistów                   o potrzebie objęcia ucznia pomocą psychologiczno-pedagogiczną w trakcie ich bieżącej pracy z uczniem.</w:t>
      </w:r>
    </w:p>
    <w:p w:rsidR="003D7867" w:rsidRPr="00CD3493" w:rsidRDefault="003D7867" w:rsidP="003D7867">
      <w:pPr>
        <w:suppressAutoHyphens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D7867" w:rsidRPr="00CD3493" w:rsidRDefault="003D7867" w:rsidP="003D7867">
      <w:pPr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pl-PL"/>
        </w:rPr>
        <w:lastRenderedPageBreak/>
        <w:t>W przypadku stwierdzenia przez nauczyciela, wychowawcę klasy, specjalistę,                           że konieczne jest objęcie ucznia pomocą psychologiczno-pedagogiczną w formach, o których mowa powyżej, wychowawca klasy planuje i koordynuje udzielanie uczniowi pomocy psychologiczno-pedagogicznej, w tym ustala formy udzielania tej pomocy, okres ich udzielania oraz wymiar godzin, w którym poszczególne formy będą realizowane.</w:t>
      </w:r>
    </w:p>
    <w:p w:rsidR="003D7867" w:rsidRPr="00CD3493" w:rsidRDefault="003D7867" w:rsidP="003D7867">
      <w:pPr>
        <w:suppressAutoHyphens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D7867" w:rsidRPr="00CD3493" w:rsidRDefault="003D7867" w:rsidP="003D7867">
      <w:pPr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pl-PL"/>
        </w:rPr>
        <w:t>Podczas planowania i koordynowania udzielania uczniowi pomocy psychologiczno-pedagogicznej uwzględnia się wymiar godzin ustalony dla poszczególnych form udzielania uczniom pomocy psychologiczno-pedagogicznej.</w:t>
      </w:r>
    </w:p>
    <w:p w:rsidR="003D7867" w:rsidRPr="00CD3493" w:rsidRDefault="003D7867" w:rsidP="003D7867">
      <w:pPr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3D7867" w:rsidRPr="00CD3493" w:rsidRDefault="003D7867" w:rsidP="003D7867">
      <w:pPr>
        <w:suppressAutoHyphens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hAnsi="Times New Roman"/>
          <w:b/>
          <w:sz w:val="24"/>
          <w:szCs w:val="24"/>
          <w:lang w:eastAsia="pl-PL"/>
        </w:rPr>
        <w:t>Wychowawca klasy</w:t>
      </w:r>
    </w:p>
    <w:p w:rsidR="003D7867" w:rsidRPr="00CD3493" w:rsidRDefault="003D7867" w:rsidP="003D7867">
      <w:pPr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3D7867" w:rsidRPr="00CD3493" w:rsidRDefault="003D7867" w:rsidP="003D7867">
      <w:pPr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CD3493">
        <w:rPr>
          <w:rFonts w:ascii="Times New Roman" w:hAnsi="Times New Roman"/>
          <w:color w:val="000000"/>
          <w:sz w:val="24"/>
          <w:szCs w:val="24"/>
          <w:lang w:eastAsia="zh-CN"/>
        </w:rPr>
        <w:t xml:space="preserve">Planuje i koordynuje udzielanie uczniowi pomocy psychologiczno-pedagogicznej, uwzględniając zalecenia zawarte w orzeczeniach o potrzebie indywidualnego nauczania i opiniach poradni. </w:t>
      </w:r>
    </w:p>
    <w:p w:rsidR="003D7867" w:rsidRPr="00CD3493" w:rsidRDefault="003D7867" w:rsidP="003D7867">
      <w:pPr>
        <w:numPr>
          <w:ilvl w:val="0"/>
          <w:numId w:val="11"/>
        </w:numPr>
        <w:suppressAutoHyphens/>
        <w:spacing w:after="0" w:line="360" w:lineRule="auto"/>
        <w:contextualSpacing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zh-CN"/>
        </w:rPr>
        <w:t>Nawiązuje współpracę z rodzicami i diagnozuje środowisko rodzinne.</w:t>
      </w:r>
    </w:p>
    <w:p w:rsidR="003D7867" w:rsidRPr="00CD3493" w:rsidRDefault="003D7867" w:rsidP="003D7867">
      <w:pPr>
        <w:numPr>
          <w:ilvl w:val="0"/>
          <w:numId w:val="11"/>
        </w:numPr>
        <w:suppressAutoHyphens/>
        <w:spacing w:after="0" w:line="360" w:lineRule="auto"/>
        <w:contextualSpacing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zh-CN"/>
        </w:rPr>
        <w:t>Współpracuje ze specjalistami, poradnią lub innymi osobami działającymi na rzecz ucznia</w:t>
      </w:r>
      <w:r w:rsidRPr="00CD3493">
        <w:rPr>
          <w:rFonts w:ascii="Times New Roman" w:hAnsi="Times New Roman"/>
          <w:sz w:val="24"/>
          <w:szCs w:val="24"/>
          <w:lang w:eastAsia="pl-PL"/>
        </w:rPr>
        <w:t>.</w:t>
      </w:r>
    </w:p>
    <w:p w:rsidR="003D7867" w:rsidRPr="00CD3493" w:rsidRDefault="003D7867" w:rsidP="003D7867">
      <w:pPr>
        <w:numPr>
          <w:ilvl w:val="0"/>
          <w:numId w:val="11"/>
        </w:numPr>
        <w:suppressAutoHyphens/>
        <w:spacing w:after="0" w:line="360" w:lineRule="auto"/>
        <w:contextualSpacing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zh-CN"/>
        </w:rPr>
        <w:t>Ustala terminy pracy specjalistów z uczniem.</w:t>
      </w:r>
    </w:p>
    <w:p w:rsidR="003D7867" w:rsidRPr="00CD3493" w:rsidRDefault="003D7867" w:rsidP="003D7867">
      <w:pPr>
        <w:numPr>
          <w:ilvl w:val="0"/>
          <w:numId w:val="11"/>
        </w:numPr>
        <w:suppressAutoHyphens/>
        <w:spacing w:after="0" w:line="360" w:lineRule="auto"/>
        <w:contextualSpacing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zh-CN"/>
        </w:rPr>
        <w:t>Sporządza wykaz uczniów objętych pomocą psychologiczno-pedagogiczną swojej klasy po wcześniejszych konsultacjach z dyrektorem szkoły, innymi nauczycielami i specjalistami.</w:t>
      </w:r>
    </w:p>
    <w:p w:rsidR="003D7867" w:rsidRPr="00CD3493" w:rsidRDefault="003D7867" w:rsidP="003D7867">
      <w:pPr>
        <w:numPr>
          <w:ilvl w:val="0"/>
          <w:numId w:val="11"/>
        </w:numPr>
        <w:suppressAutoHyphens/>
        <w:spacing w:after="0" w:line="360" w:lineRule="auto"/>
        <w:contextualSpacing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zh-CN"/>
        </w:rPr>
        <w:t>Przygotowuje pisemną informację do rodziców/prawnych opiekunów ucznia o ustalonych dla ucznia formach, okresach udzielania pomocy psychologiczno-pedagogicznej oraz wymiarze godzin, w którym poszczególne formy pomocy będą udzielane.</w:t>
      </w:r>
    </w:p>
    <w:p w:rsidR="003D7867" w:rsidRPr="00CD3493" w:rsidRDefault="003D7867" w:rsidP="003D7867">
      <w:pPr>
        <w:numPr>
          <w:ilvl w:val="0"/>
          <w:numId w:val="11"/>
        </w:numPr>
        <w:suppressAutoHyphens/>
        <w:autoSpaceDE w:val="0"/>
        <w:spacing w:after="0" w:line="360" w:lineRule="auto"/>
        <w:contextualSpacing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pl-PL"/>
        </w:rPr>
        <w:t xml:space="preserve">Dokumentuje pracę z uczniem w dzienniku pracy nauczyciela lub </w:t>
      </w:r>
      <w:r w:rsidRPr="00CD3493">
        <w:rPr>
          <w:rFonts w:ascii="Times New Roman" w:hAnsi="Times New Roman"/>
          <w:bCs/>
          <w:sz w:val="24"/>
          <w:szCs w:val="24"/>
          <w:lang w:eastAsia="zh-CN"/>
        </w:rPr>
        <w:t>dziennikach zajęć z zakresu pomocy psychologiczno-pedagogicznej.</w:t>
      </w:r>
      <w:r w:rsidRPr="00CD3493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:rsidR="003D7867" w:rsidRPr="00CD3493" w:rsidRDefault="003D7867" w:rsidP="003D7867">
      <w:pPr>
        <w:numPr>
          <w:ilvl w:val="0"/>
          <w:numId w:val="11"/>
        </w:numPr>
        <w:suppressAutoHyphens/>
        <w:autoSpaceDE w:val="0"/>
        <w:spacing w:after="0" w:line="360" w:lineRule="auto"/>
        <w:contextualSpacing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zh-CN"/>
        </w:rPr>
        <w:t>Gromadzi dokumentację dotyczącą pomocy psychologiczno-pedagogicznej w teczce wychowawcy.</w:t>
      </w:r>
    </w:p>
    <w:p w:rsidR="003D7867" w:rsidRPr="00CD3493" w:rsidRDefault="003D7867" w:rsidP="003D7867">
      <w:pPr>
        <w:numPr>
          <w:ilvl w:val="0"/>
          <w:numId w:val="11"/>
        </w:numPr>
        <w:suppressAutoHyphens/>
        <w:autoSpaceDE w:val="0"/>
        <w:spacing w:after="0" w:line="360" w:lineRule="auto"/>
        <w:contextualSpacing/>
        <w:jc w:val="both"/>
        <w:rPr>
          <w:lang w:eastAsia="zh-CN"/>
        </w:rPr>
      </w:pPr>
      <w:r w:rsidRPr="00CD3493">
        <w:rPr>
          <w:rFonts w:ascii="Times New Roman" w:hAnsi="Times New Roman"/>
          <w:bCs/>
          <w:sz w:val="24"/>
          <w:szCs w:val="24"/>
          <w:lang w:eastAsia="zh-CN"/>
        </w:rPr>
        <w:t>Dokonuje oceny postępów ucznia oraz ustala wnioski do dalszej pracy z nim.</w:t>
      </w:r>
    </w:p>
    <w:p w:rsidR="003D7867" w:rsidRPr="00CD3493" w:rsidRDefault="003D7867" w:rsidP="003D7867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D7867" w:rsidRPr="00CD3493" w:rsidRDefault="003D7867" w:rsidP="003D7867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D7867" w:rsidRPr="00CD3493" w:rsidRDefault="003D7867" w:rsidP="003D7867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D7867" w:rsidRPr="00CD3493" w:rsidRDefault="003D7867" w:rsidP="003D7867">
      <w:pPr>
        <w:suppressAutoHyphens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Dyrektor szkoły </w:t>
      </w:r>
      <w:r w:rsidRPr="00CD3493">
        <w:rPr>
          <w:rFonts w:ascii="Times New Roman" w:hAnsi="Times New Roman"/>
          <w:sz w:val="24"/>
          <w:szCs w:val="24"/>
          <w:lang w:eastAsia="zh-CN"/>
        </w:rPr>
        <w:t>organizuje pomoc psychologiczno-pedagogiczną, w szczególności:</w:t>
      </w:r>
    </w:p>
    <w:p w:rsidR="003D7867" w:rsidRPr="00CD3493" w:rsidRDefault="003D7867" w:rsidP="003D7867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D7867" w:rsidRPr="00CD3493" w:rsidRDefault="003D7867" w:rsidP="003D7867">
      <w:pPr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CD3493">
        <w:rPr>
          <w:rFonts w:ascii="Times New Roman" w:hAnsi="Times New Roman"/>
          <w:color w:val="000000"/>
          <w:sz w:val="24"/>
          <w:szCs w:val="24"/>
          <w:lang w:eastAsia="zh-CN"/>
        </w:rPr>
        <w:t xml:space="preserve">Ustala wymiar godzin poszczególnych form pomocy psychologiczno-pedagogicznej, biorąc pod uwagę wszystkie godziny, które w danym w roku szkolnym mogą być przeznaczone na realizację tych form. </w:t>
      </w:r>
    </w:p>
    <w:p w:rsidR="003D7867" w:rsidRPr="00CD3493" w:rsidRDefault="003D7867" w:rsidP="003D7867">
      <w:pPr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pl-PL"/>
        </w:rPr>
        <w:t>W przypadku stwierdzenia konieczności organizacji zajęć rozwijających uzdolnienia, korekcyjno-kompensacyjnych, logopedycznych, socjoterapeutycznych, o charakterze terapeutycznym, bezzwłocznie i na piśmie powiadamia rodziców o przyznanej pomocy, jej formach, okresie jej udzielania, wymiarze godzin, w którym poszczególne formy pomocy będą realizowane.</w:t>
      </w:r>
    </w:p>
    <w:p w:rsidR="003D7867" w:rsidRPr="00CD3493" w:rsidRDefault="003D7867" w:rsidP="003D7867">
      <w:pPr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pl-PL"/>
        </w:rPr>
        <w:t>Nadzoruje pracę nauczycieli i specjalistów w zakresie udzielania pomocy psychologiczno-</w:t>
      </w:r>
      <w:r w:rsidRPr="00CD3493">
        <w:rPr>
          <w:rFonts w:ascii="Times New Roman" w:hAnsi="Times New Roman"/>
          <w:sz w:val="24"/>
          <w:szCs w:val="24"/>
          <w:lang w:eastAsia="pl-PL"/>
        </w:rPr>
        <w:br/>
        <w:t>-pedagogicznej.</w:t>
      </w:r>
    </w:p>
    <w:p w:rsidR="003D7867" w:rsidRPr="00CD3493" w:rsidRDefault="003D7867" w:rsidP="003D7867">
      <w:pPr>
        <w:suppressAutoHyphens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D7867" w:rsidRDefault="003D7867" w:rsidP="003D7867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D7867" w:rsidRDefault="003D7867" w:rsidP="003D7867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D7867" w:rsidRPr="00CD3493" w:rsidRDefault="003D7867" w:rsidP="003D7867">
      <w:pPr>
        <w:suppressAutoHyphens/>
        <w:autoSpaceDE w:val="0"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Zadania specjalistów w zakresie udzielania </w:t>
      </w:r>
      <w:r w:rsidRPr="00CD3493">
        <w:rPr>
          <w:rFonts w:ascii="Times New Roman" w:hAnsi="Times New Roman"/>
          <w:b/>
          <w:sz w:val="24"/>
          <w:szCs w:val="24"/>
          <w:lang w:eastAsia="zh-CN"/>
        </w:rPr>
        <w:t>pomocy psychologiczno-pedagogicznej</w:t>
      </w:r>
    </w:p>
    <w:p w:rsidR="003D7867" w:rsidRPr="00CD3493" w:rsidRDefault="003D7867" w:rsidP="003D7867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D7867" w:rsidRPr="00CD3493" w:rsidRDefault="003D7867" w:rsidP="003D7867">
      <w:pPr>
        <w:suppressAutoHyphens/>
        <w:autoSpaceDE w:val="0"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eastAsia="Times New Roman" w:hAnsi="Times New Roman"/>
          <w:bCs/>
          <w:sz w:val="24"/>
          <w:szCs w:val="24"/>
          <w:lang w:eastAsia="pl-PL"/>
        </w:rPr>
        <w:t>Do zadań</w:t>
      </w:r>
      <w:r w:rsidRPr="00CD349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pedagoga </w:t>
      </w:r>
      <w:r w:rsidRPr="00CD3493">
        <w:rPr>
          <w:rFonts w:ascii="Times New Roman" w:eastAsia="Times New Roman" w:hAnsi="Times New Roman"/>
          <w:bCs/>
          <w:sz w:val="24"/>
          <w:szCs w:val="24"/>
          <w:lang w:eastAsia="pl-PL"/>
        </w:rPr>
        <w:t>w szkole w szczególności należy:</w:t>
      </w:r>
      <w:r w:rsidRPr="00CD349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:rsidR="003D7867" w:rsidRPr="00CD3493" w:rsidRDefault="003D7867" w:rsidP="003D7867">
      <w:pPr>
        <w:numPr>
          <w:ilvl w:val="0"/>
          <w:numId w:val="14"/>
        </w:numPr>
        <w:suppressAutoHyphens/>
        <w:autoSpaceDE w:val="0"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pl-PL"/>
        </w:rPr>
        <w:t>Diagnozowanie indywidualnych potrzeb rozwojowych i edukacyjnych oraz możliwości psychofizycznych uczniów w celu określenia przyczyn niepowodzeń edukacyjnych oraz wspierania mocnych stron uczniów.</w:t>
      </w:r>
    </w:p>
    <w:p w:rsidR="003D7867" w:rsidRPr="00CD3493" w:rsidRDefault="003D7867" w:rsidP="003D7867">
      <w:pPr>
        <w:numPr>
          <w:ilvl w:val="0"/>
          <w:numId w:val="14"/>
        </w:numPr>
        <w:suppressAutoHyphens/>
        <w:autoSpaceDE w:val="0"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pl-PL"/>
        </w:rPr>
        <w:t>Diagnozowanie sytuacji wychowawczych w szkole w celu rozwiązywania problemów wychowawczych oraz wspierania rozwoju uczniów.</w:t>
      </w:r>
    </w:p>
    <w:p w:rsidR="003D7867" w:rsidRPr="00CD3493" w:rsidRDefault="003D7867" w:rsidP="003D7867">
      <w:pPr>
        <w:numPr>
          <w:ilvl w:val="0"/>
          <w:numId w:val="14"/>
        </w:numPr>
        <w:suppressAutoHyphens/>
        <w:autoSpaceDE w:val="0"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pl-PL"/>
        </w:rPr>
        <w:t>Udzielanie pomocy psychologiczno-pedagogicznej w formach odpowiednich do rozpoznanych potrzeb.</w:t>
      </w:r>
    </w:p>
    <w:p w:rsidR="003D7867" w:rsidRPr="00CD3493" w:rsidRDefault="003D7867" w:rsidP="003D7867">
      <w:pPr>
        <w:numPr>
          <w:ilvl w:val="0"/>
          <w:numId w:val="14"/>
        </w:numPr>
        <w:suppressAutoHyphens/>
        <w:autoSpaceDE w:val="0"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pl-PL"/>
        </w:rPr>
        <w:t>Podejmowanie działań z zakresu profilaktyki uzależnień i innych problemów dzieci i młodzieży.</w:t>
      </w:r>
    </w:p>
    <w:p w:rsidR="003D7867" w:rsidRPr="00CD3493" w:rsidRDefault="003D7867" w:rsidP="003D7867">
      <w:pPr>
        <w:numPr>
          <w:ilvl w:val="0"/>
          <w:numId w:val="14"/>
        </w:numPr>
        <w:suppressAutoHyphens/>
        <w:autoSpaceDE w:val="0"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pl-PL"/>
        </w:rPr>
        <w:t>Minimalizowanie skutków zaburzeń rozwojowych, zapobieganie zaburzeniom zachowania oraz inicjowanie różnych form pomocy w środowisku szkolnym i pozaszkolnym uczniów.</w:t>
      </w:r>
    </w:p>
    <w:p w:rsidR="003D7867" w:rsidRPr="00CD3493" w:rsidRDefault="003D7867" w:rsidP="003D7867">
      <w:pPr>
        <w:numPr>
          <w:ilvl w:val="0"/>
          <w:numId w:val="14"/>
        </w:numPr>
        <w:suppressAutoHyphens/>
        <w:autoSpaceDE w:val="0"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pl-PL"/>
        </w:rPr>
        <w:t>Inicjowanie i prowadzenie działań mediacyjnych i interwencyjnych w sytuacjach kryzysowych.</w:t>
      </w:r>
    </w:p>
    <w:p w:rsidR="003D7867" w:rsidRPr="00CD3493" w:rsidRDefault="003D7867" w:rsidP="003D7867">
      <w:pPr>
        <w:numPr>
          <w:ilvl w:val="0"/>
          <w:numId w:val="14"/>
        </w:numPr>
        <w:suppressAutoHyphens/>
        <w:autoSpaceDE w:val="0"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pl-PL"/>
        </w:rPr>
        <w:t>Pomoc rodzicom i nauczycielom w rozpoznawaniu i rozwijaniu indywidualnych możliwości, predyspozycji i uzdolnień uczniów.</w:t>
      </w:r>
    </w:p>
    <w:p w:rsidR="003D7867" w:rsidRPr="00CD3493" w:rsidRDefault="003D7867" w:rsidP="003D7867">
      <w:pPr>
        <w:numPr>
          <w:ilvl w:val="0"/>
          <w:numId w:val="14"/>
        </w:numPr>
        <w:suppressAutoHyphens/>
        <w:autoSpaceDE w:val="0"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pl-PL"/>
        </w:rPr>
        <w:lastRenderedPageBreak/>
        <w:t>Wspieranie nauczycieli, wychowawców i innych specjalistów w udzielaniu pomocy psychologiczno-pedagogicznej.</w:t>
      </w:r>
    </w:p>
    <w:p w:rsidR="003D7867" w:rsidRPr="00CD3493" w:rsidRDefault="003D7867" w:rsidP="003D7867">
      <w:pPr>
        <w:suppressAutoHyphens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D7867" w:rsidRPr="00CD3493" w:rsidRDefault="003D7867" w:rsidP="003D7867">
      <w:pPr>
        <w:suppressAutoHyphens/>
        <w:autoSpaceDE w:val="0"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pl-PL"/>
        </w:rPr>
        <w:t>Do zadań</w:t>
      </w:r>
      <w:r w:rsidRPr="00CD3493">
        <w:rPr>
          <w:rFonts w:ascii="Times New Roman" w:hAnsi="Times New Roman"/>
          <w:b/>
          <w:sz w:val="24"/>
          <w:szCs w:val="24"/>
          <w:lang w:eastAsia="pl-PL"/>
        </w:rPr>
        <w:t xml:space="preserve"> logopedy</w:t>
      </w:r>
      <w:r w:rsidRPr="00CD3493">
        <w:rPr>
          <w:rFonts w:ascii="Times New Roman" w:hAnsi="Times New Roman"/>
          <w:sz w:val="24"/>
          <w:szCs w:val="24"/>
          <w:lang w:eastAsia="pl-PL"/>
        </w:rPr>
        <w:t xml:space="preserve"> należy w szczególności:</w:t>
      </w:r>
    </w:p>
    <w:p w:rsidR="003D7867" w:rsidRPr="00CD3493" w:rsidRDefault="003D7867" w:rsidP="003D7867">
      <w:pPr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pl-PL"/>
        </w:rPr>
        <w:t>Diagnozowanie logopedyczne, w tym prowadzenie badań przesiewowych w celu ustalenia stanu mowy uczniów.</w:t>
      </w:r>
    </w:p>
    <w:p w:rsidR="003D7867" w:rsidRPr="00CD3493" w:rsidRDefault="003D7867" w:rsidP="003D7867">
      <w:pPr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pl-PL"/>
        </w:rPr>
        <w:t>Prowadzenie zajęć logopedycznych oraz porad i konsultacji dla uczniów i rodziców w zakresie stymulacji rozwoju mowy uczniów i eliminowania jej zaburzeń.</w:t>
      </w:r>
    </w:p>
    <w:p w:rsidR="003D7867" w:rsidRPr="00CD3493" w:rsidRDefault="003D7867" w:rsidP="003D7867">
      <w:pPr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pl-PL"/>
        </w:rPr>
        <w:t>Podejmowanie działań profilaktycznych zapobiegających powstawaniu zaburzeń komunikacji językowej we współpracy z rodzicami uczniów.</w:t>
      </w:r>
    </w:p>
    <w:p w:rsidR="003D7867" w:rsidRPr="00CD3493" w:rsidRDefault="003D7867" w:rsidP="003D7867">
      <w:pPr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pl-PL"/>
        </w:rPr>
        <w:t>Wspieranie nauczycieli, wychowawców grup wychowawczych i innych specjalistów w udzielaniu pomocy psychologiczno-pedagogicznej.</w:t>
      </w:r>
    </w:p>
    <w:p w:rsidR="003D7867" w:rsidRDefault="003D7867" w:rsidP="003D7867">
      <w:pPr>
        <w:suppressAutoHyphens/>
        <w:autoSpaceDE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  <w:lang w:eastAsia="zh-CN"/>
        </w:rPr>
      </w:pPr>
    </w:p>
    <w:p w:rsidR="003D7867" w:rsidRPr="003D7867" w:rsidRDefault="003D7867" w:rsidP="003D7867">
      <w:pPr>
        <w:suppressAutoHyphens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3D7867">
        <w:rPr>
          <w:rFonts w:ascii="Times New Roman" w:hAnsi="Times New Roman"/>
          <w:sz w:val="24"/>
          <w:szCs w:val="24"/>
          <w:lang w:eastAsia="zh-CN"/>
        </w:rPr>
        <w:t>Do zadań terapeuty pedagogicznego należy w szczególności:</w:t>
      </w:r>
    </w:p>
    <w:p w:rsidR="003D7867" w:rsidRPr="003D7867" w:rsidRDefault="003D7867" w:rsidP="003D7867">
      <w:pPr>
        <w:suppressAutoHyphens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3D7867">
        <w:rPr>
          <w:rFonts w:ascii="Times New Roman" w:hAnsi="Times New Roman"/>
          <w:sz w:val="24"/>
          <w:szCs w:val="24"/>
          <w:lang w:eastAsia="zh-CN"/>
        </w:rPr>
        <w:t>1. Prowadzenie badań diagnostycznych uczniów z zaburzeniami i odchyleniami rozwojowymi lub specyficznymi trudnościami w uczeniu się w celu rozpoznawania trudności oraz monitorowania efektów oddziaływań terapeutycznych;</w:t>
      </w:r>
    </w:p>
    <w:p w:rsidR="003D7867" w:rsidRPr="003D7867" w:rsidRDefault="003D7867" w:rsidP="003D7867">
      <w:pPr>
        <w:suppressAutoHyphens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3D7867">
        <w:rPr>
          <w:rFonts w:ascii="Times New Roman" w:hAnsi="Times New Roman"/>
          <w:sz w:val="24"/>
          <w:szCs w:val="24"/>
          <w:lang w:eastAsia="zh-CN"/>
        </w:rPr>
        <w:t>2. Rozpoznawanie przyczyn utrudniających uczniom aktywne i pełne uczestnictwo w życiu szkoły lub placówki;</w:t>
      </w:r>
    </w:p>
    <w:p w:rsidR="003D7867" w:rsidRPr="003D7867" w:rsidRDefault="003D7867" w:rsidP="003D7867">
      <w:pPr>
        <w:suppressAutoHyphens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3D7867">
        <w:rPr>
          <w:rFonts w:ascii="Times New Roman" w:hAnsi="Times New Roman"/>
          <w:sz w:val="24"/>
          <w:szCs w:val="24"/>
          <w:lang w:eastAsia="zh-CN"/>
        </w:rPr>
        <w:t>3.Prowadzenie zajęć korekcyjno-kompensacyjnych oraz innych zajęć o charakterze terapeutycznym;</w:t>
      </w:r>
    </w:p>
    <w:p w:rsidR="003D7867" w:rsidRPr="003D7867" w:rsidRDefault="003D7867" w:rsidP="003D7867">
      <w:pPr>
        <w:suppressAutoHyphens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3D7867">
        <w:rPr>
          <w:rFonts w:ascii="Times New Roman" w:hAnsi="Times New Roman"/>
          <w:sz w:val="24"/>
          <w:szCs w:val="24"/>
          <w:lang w:eastAsia="zh-CN"/>
        </w:rPr>
        <w:t>4. Podejmowanie działań profilaktycznych zapobiegających niepowodzeniom edukacyjnym uczniów, we współpracy z rodzicami uczniów;</w:t>
      </w:r>
    </w:p>
    <w:p w:rsidR="003D7867" w:rsidRPr="00CD3493" w:rsidRDefault="003D7867" w:rsidP="003D7867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D7867" w:rsidRPr="00CD3493" w:rsidRDefault="003D7867" w:rsidP="003D7867">
      <w:pPr>
        <w:suppressAutoHyphens/>
        <w:spacing w:after="0" w:line="360" w:lineRule="auto"/>
        <w:jc w:val="both"/>
        <w:rPr>
          <w:lang w:eastAsia="zh-CN"/>
        </w:rPr>
      </w:pPr>
      <w:r w:rsidRPr="00CD349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Rodzice</w:t>
      </w:r>
    </w:p>
    <w:p w:rsidR="003D7867" w:rsidRPr="00CD3493" w:rsidRDefault="003D7867" w:rsidP="003D7867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D7867" w:rsidRPr="00CD3493" w:rsidRDefault="003D7867" w:rsidP="003D7867">
      <w:pPr>
        <w:numPr>
          <w:ilvl w:val="0"/>
          <w:numId w:val="9"/>
        </w:numPr>
        <w:suppressAutoHyphens/>
        <w:spacing w:after="0" w:line="360" w:lineRule="auto"/>
        <w:ind w:left="360"/>
        <w:jc w:val="both"/>
        <w:rPr>
          <w:lang w:eastAsia="zh-CN"/>
        </w:rPr>
      </w:pPr>
      <w:r w:rsidRPr="00CD349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Na początku roku szkolnego zapoznają się z proponowanymi przez szkołę </w:t>
      </w:r>
      <w:r w:rsidRPr="00CD3493">
        <w:rPr>
          <w:rFonts w:ascii="Times New Roman" w:hAnsi="Times New Roman"/>
          <w:sz w:val="24"/>
          <w:szCs w:val="24"/>
          <w:lang w:eastAsia="pl-PL"/>
        </w:rPr>
        <w:t>formami udzielania pomocy psychologiczno-pedagogicznej dla ucznia i dla rodziny.</w:t>
      </w:r>
    </w:p>
    <w:p w:rsidR="003D7867" w:rsidRPr="00CD3493" w:rsidRDefault="003D7867" w:rsidP="003D7867">
      <w:pPr>
        <w:numPr>
          <w:ilvl w:val="0"/>
          <w:numId w:val="9"/>
        </w:numPr>
        <w:suppressAutoHyphens/>
        <w:spacing w:after="0" w:line="360" w:lineRule="auto"/>
        <w:ind w:left="360"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pl-PL"/>
        </w:rPr>
        <w:t>Mają możliwość składania wniosku o udzielanie pomocy psychologiczno-</w:t>
      </w:r>
      <w:r w:rsidRPr="00CD3493">
        <w:rPr>
          <w:rFonts w:ascii="Times New Roman" w:hAnsi="Times New Roman"/>
          <w:sz w:val="24"/>
          <w:szCs w:val="24"/>
          <w:lang w:eastAsia="pl-PL"/>
        </w:rPr>
        <w:br/>
        <w:t>-pedagogicznej lub indywidualnego wsparcia w rozwoju dla ucznia na terenie szkoły.</w:t>
      </w:r>
    </w:p>
    <w:p w:rsidR="003D7867" w:rsidRPr="00CD3493" w:rsidRDefault="003D7867" w:rsidP="003D7867">
      <w:pPr>
        <w:numPr>
          <w:ilvl w:val="0"/>
          <w:numId w:val="9"/>
        </w:numPr>
        <w:suppressAutoHyphens/>
        <w:spacing w:after="0" w:line="360" w:lineRule="auto"/>
        <w:ind w:left="360"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pl-PL"/>
        </w:rPr>
        <w:t>Wyrażają zgodę na udzielanie pomocy dziecku, czyli realizację indywidualnego lub grupowego planu pracy z dzieckiem w szkole.</w:t>
      </w:r>
    </w:p>
    <w:p w:rsidR="003D7867" w:rsidRPr="00CD3493" w:rsidRDefault="003D7867" w:rsidP="003D7867">
      <w:pPr>
        <w:numPr>
          <w:ilvl w:val="0"/>
          <w:numId w:val="9"/>
        </w:numPr>
        <w:suppressAutoHyphens/>
        <w:spacing w:after="0" w:line="360" w:lineRule="auto"/>
        <w:ind w:left="360"/>
        <w:jc w:val="both"/>
        <w:rPr>
          <w:lang w:eastAsia="zh-CN"/>
        </w:rPr>
      </w:pPr>
      <w:r w:rsidRPr="00CD349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Mają możliwość zapoznania się z </w:t>
      </w:r>
      <w:r w:rsidRPr="00CD3493">
        <w:rPr>
          <w:rFonts w:ascii="Times New Roman" w:hAnsi="Times New Roman"/>
          <w:sz w:val="24"/>
          <w:szCs w:val="24"/>
          <w:lang w:eastAsia="pl-PL"/>
        </w:rPr>
        <w:t>indywidualnym lub grupowym planem pracy z dzieckiem.</w:t>
      </w:r>
    </w:p>
    <w:p w:rsidR="003D7867" w:rsidRPr="00CD3493" w:rsidRDefault="003D7867" w:rsidP="003D7867">
      <w:pPr>
        <w:numPr>
          <w:ilvl w:val="0"/>
          <w:numId w:val="9"/>
        </w:numPr>
        <w:suppressAutoHyphens/>
        <w:spacing w:after="0" w:line="360" w:lineRule="auto"/>
        <w:ind w:left="360"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pl-PL"/>
        </w:rPr>
        <w:lastRenderedPageBreak/>
        <w:t>W miarę potrzeb uczestniczą w indywidualnym programie.</w:t>
      </w:r>
    </w:p>
    <w:p w:rsidR="003D7867" w:rsidRPr="00CD3493" w:rsidRDefault="003D7867" w:rsidP="003D7867">
      <w:pPr>
        <w:numPr>
          <w:ilvl w:val="0"/>
          <w:numId w:val="9"/>
        </w:numPr>
        <w:suppressAutoHyphens/>
        <w:spacing w:after="0" w:line="360" w:lineRule="auto"/>
        <w:ind w:left="360"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pl-PL"/>
        </w:rPr>
        <w:t>Zapoznają się z materiałami metodycznymi do pracy z uczniem udostępnionymi przez nauczyciela (mają możliwość wykorzystania dostępnych materiałów do pracy z dzieckiem na terenie domu rodzinnego).</w:t>
      </w:r>
    </w:p>
    <w:p w:rsidR="003D7867" w:rsidRPr="00CD3493" w:rsidRDefault="003D7867" w:rsidP="003D7867">
      <w:pPr>
        <w:numPr>
          <w:ilvl w:val="0"/>
          <w:numId w:val="9"/>
        </w:numPr>
        <w:suppressAutoHyphens/>
        <w:spacing w:after="0" w:line="360" w:lineRule="auto"/>
        <w:ind w:left="360"/>
        <w:jc w:val="both"/>
        <w:rPr>
          <w:lang w:eastAsia="zh-CN"/>
        </w:rPr>
      </w:pPr>
      <w:r w:rsidRPr="00CD3493">
        <w:rPr>
          <w:rFonts w:ascii="Times New Roman" w:hAnsi="Times New Roman"/>
          <w:sz w:val="24"/>
          <w:szCs w:val="24"/>
          <w:lang w:eastAsia="pl-PL"/>
        </w:rPr>
        <w:t xml:space="preserve">Uczestniczą w </w:t>
      </w:r>
      <w:r w:rsidRPr="00CD3493">
        <w:rPr>
          <w:rFonts w:ascii="Times New Roman" w:eastAsia="Times New Roman" w:hAnsi="Times New Roman"/>
          <w:sz w:val="24"/>
          <w:szCs w:val="24"/>
          <w:lang w:eastAsia="pl-PL"/>
        </w:rPr>
        <w:t>szkoleniach i spotkaniach grupowych dla rodziców organizowanych w miarę potrzeb.</w:t>
      </w:r>
    </w:p>
    <w:p w:rsidR="003D7867" w:rsidRPr="00CD3493" w:rsidRDefault="003D7867" w:rsidP="003D7867">
      <w:pPr>
        <w:numPr>
          <w:ilvl w:val="0"/>
          <w:numId w:val="9"/>
        </w:numPr>
        <w:suppressAutoHyphens/>
        <w:spacing w:after="0" w:line="360" w:lineRule="auto"/>
        <w:ind w:left="360"/>
        <w:jc w:val="both"/>
        <w:rPr>
          <w:lang w:eastAsia="zh-CN"/>
        </w:rPr>
      </w:pPr>
      <w:r w:rsidRPr="00CD3493">
        <w:rPr>
          <w:rFonts w:ascii="Times New Roman" w:eastAsia="Times New Roman" w:hAnsi="Times New Roman"/>
          <w:sz w:val="24"/>
          <w:szCs w:val="24"/>
          <w:lang w:eastAsia="pl-PL"/>
        </w:rPr>
        <w:t>Mogą korzystać z fachowych porad i konsultacji pedagoga,  logopedy, terapeuty, dyrektora.</w:t>
      </w:r>
    </w:p>
    <w:p w:rsidR="003D7867" w:rsidRDefault="003D7867" w:rsidP="003D7867">
      <w:pPr>
        <w:spacing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0704F2" w:rsidRDefault="000704F2"/>
    <w:sectPr w:rsidR="00070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99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ahoma" w:hint="default"/>
        <w:sz w:val="24"/>
        <w:szCs w:val="24"/>
        <w:lang w:eastAsia="pl-PL"/>
      </w:r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 w:hint="default"/>
        <w:sz w:val="24"/>
        <w:szCs w:val="24"/>
        <w:lang w:eastAsia="pl-PL"/>
      </w:rPr>
    </w:lvl>
  </w:abstractNum>
  <w:abstractNum w:abstractNumId="2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50" w:hanging="360"/>
      </w:pPr>
      <w:rPr>
        <w:rFonts w:ascii="Symbol" w:hAnsi="Symbol" w:cs="Symbol" w:hint="default"/>
        <w:sz w:val="24"/>
        <w:szCs w:val="24"/>
        <w:lang w:eastAsia="pl-PL"/>
      </w:rPr>
    </w:lvl>
  </w:abstractNum>
  <w:abstractNum w:abstractNumId="4">
    <w:nsid w:val="00000006"/>
    <w:multiLevelType w:val="singleLevel"/>
    <w:tmpl w:val="00000006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</w:abstractNum>
  <w:abstractNum w:abstractNumId="5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  <w:lang w:eastAsia="pl-PL"/>
      </w:rPr>
    </w:lvl>
  </w:abstractNum>
  <w:abstractNum w:abstractNumId="6">
    <w:nsid w:val="00000008"/>
    <w:multiLevelType w:val="singleLevel"/>
    <w:tmpl w:val="00000008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7">
    <w:nsid w:val="0000000A"/>
    <w:multiLevelType w:val="singleLevel"/>
    <w:tmpl w:val="0000000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ascii="Times New Roman" w:eastAsia="Times New Roman" w:hAnsi="Times New Roman" w:cs="Times New Roman" w:hint="default"/>
        <w:sz w:val="24"/>
        <w:szCs w:val="24"/>
        <w:lang w:eastAsia="pl-PL"/>
      </w:rPr>
    </w:lvl>
  </w:abstractNum>
  <w:abstractNum w:abstractNumId="8">
    <w:nsid w:val="0000000B"/>
    <w:multiLevelType w:val="singleLevel"/>
    <w:tmpl w:val="0000000B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  <w:lang w:eastAsia="pl-PL"/>
      </w:rPr>
    </w:lvl>
  </w:abstractNum>
  <w:abstractNum w:abstractNumId="9">
    <w:nsid w:val="0000000C"/>
    <w:multiLevelType w:val="singleLevel"/>
    <w:tmpl w:val="0000000C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  <w:lang w:eastAsia="pl-PL"/>
      </w:rPr>
    </w:lvl>
  </w:abstractNum>
  <w:abstractNum w:abstractNumId="10">
    <w:nsid w:val="0000000D"/>
    <w:multiLevelType w:val="singleLevel"/>
    <w:tmpl w:val="0000000D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Cs/>
        <w:sz w:val="24"/>
        <w:szCs w:val="24"/>
        <w:lang w:eastAsia="pl-PL"/>
      </w:rPr>
    </w:lvl>
  </w:abstractNum>
  <w:abstractNum w:abstractNumId="11">
    <w:nsid w:val="0000000E"/>
    <w:multiLevelType w:val="singleLevel"/>
    <w:tmpl w:val="0000000E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  <w:lang w:eastAsia="pl-PL"/>
      </w:rPr>
    </w:lvl>
  </w:abstractNum>
  <w:abstractNum w:abstractNumId="12">
    <w:nsid w:val="0000000F"/>
    <w:multiLevelType w:val="singleLevel"/>
    <w:tmpl w:val="0000000F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  <w:lang w:eastAsia="pl-PL"/>
      </w:rPr>
    </w:lvl>
  </w:abstractNum>
  <w:abstractNum w:abstractNumId="13">
    <w:nsid w:val="00000010"/>
    <w:multiLevelType w:val="singleLevel"/>
    <w:tmpl w:val="00000010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  <w:lang w:eastAsia="pl-P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867"/>
    <w:rsid w:val="000704F2"/>
    <w:rsid w:val="003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86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86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2311</Words>
  <Characters>13868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Madzia</dc:creator>
  <cp:lastModifiedBy>Madzia</cp:lastModifiedBy>
  <cp:revision>1</cp:revision>
  <dcterms:created xsi:type="dcterms:W3CDTF">2019-06-25T10:11:00Z</dcterms:created>
  <dcterms:modified xsi:type="dcterms:W3CDTF">2019-06-25T10:12:00Z</dcterms:modified>
</cp:coreProperties>
</file>